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2F78" w14:textId="6ABBE7E5" w:rsidR="00291460" w:rsidRDefault="00F03874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6BEAE1" wp14:editId="4AFB0495">
            <wp:simplePos x="0" y="0"/>
            <wp:positionH relativeFrom="column">
              <wp:posOffset>-395605</wp:posOffset>
            </wp:positionH>
            <wp:positionV relativeFrom="paragraph">
              <wp:posOffset>-691515</wp:posOffset>
            </wp:positionV>
            <wp:extent cx="6737350" cy="1951990"/>
            <wp:effectExtent l="0" t="0" r="6350" b="0"/>
            <wp:wrapNone/>
            <wp:docPr id="2" name="TEMPLATE_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IMAG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7C1FE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349A1E57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178ACD1E" w14:textId="77777777" w:rsidR="00291460" w:rsidRDefault="00291460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42EBC5C0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0E2606" w14:textId="77777777" w:rsidR="00B675A9" w:rsidRDefault="00B675A9" w:rsidP="0029146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BD594C3" w14:textId="77777777" w:rsidR="00B675A9" w:rsidRPr="00842B09" w:rsidRDefault="00B675A9" w:rsidP="00291460">
      <w:pPr>
        <w:spacing w:after="0"/>
        <w:rPr>
          <w:rFonts w:cs="Calibri"/>
          <w:bCs/>
          <w:sz w:val="24"/>
          <w:szCs w:val="24"/>
        </w:rPr>
      </w:pPr>
    </w:p>
    <w:p w14:paraId="0BB8DBDA" w14:textId="77777777" w:rsidR="00B72DCC" w:rsidRDefault="00B72DCC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4DD6F9F5" w14:textId="77777777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Regular School Board Meeting                                 </w:t>
      </w:r>
    </w:p>
    <w:p w14:paraId="4B401BF2" w14:textId="420231B0" w:rsidR="00291460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Tuesday, September 16, </w:t>
      </w:r>
      <w:r w:rsidR="0064419F" w:rsidRPr="00842B09">
        <w:rPr>
          <w:rFonts w:cs="Calibri"/>
          <w:bCs/>
          <w:sz w:val="24"/>
          <w:szCs w:val="24"/>
        </w:rPr>
        <w:t>2025,</w:t>
      </w:r>
      <w:r w:rsidRPr="00842B09">
        <w:rPr>
          <w:rFonts w:cs="Calibri"/>
          <w:bCs/>
          <w:sz w:val="24"/>
          <w:szCs w:val="24"/>
        </w:rPr>
        <w:t xml:space="preserve"> 6:00 PM</w:t>
      </w:r>
    </w:p>
    <w:p w14:paraId="757CFAFD" w14:textId="77777777" w:rsidR="00F33FCD" w:rsidRPr="00842B09" w:rsidRDefault="00000000" w:rsidP="00B16E68">
      <w:pPr>
        <w:spacing w:after="0" w:line="276" w:lineRule="auto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Spitler Administration Building, 1130 Howard Street, Petoskey, MI 49770</w:t>
      </w:r>
    </w:p>
    <w:p w14:paraId="56B5A136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31"/>
      </w:tblGrid>
      <w:tr w:rsidR="00446058" w14:paraId="4A9317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10F684A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B29E5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09617FA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07F487E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E9471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434FA8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7C6A0F63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493F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21EE2F2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61F32886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691A4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  <w:tr w:rsidR="00446058" w14:paraId="603B1FD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 w14:paraId="499488B8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DDD99" w14:textId="77777777" w:rsidR="00291460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Present   </w:t>
            </w:r>
          </w:p>
        </w:tc>
      </w:tr>
    </w:tbl>
    <w:p w14:paraId="5741F644" w14:textId="77777777" w:rsidR="00291460" w:rsidRPr="00842B09" w:rsidRDefault="00291460" w:rsidP="00B16E68">
      <w:pPr>
        <w:spacing w:after="0" w:line="276" w:lineRule="auto"/>
        <w:rPr>
          <w:rFonts w:cs="Calibri"/>
          <w:bCs/>
          <w:sz w:val="24"/>
          <w:szCs w:val="24"/>
        </w:rPr>
      </w:pPr>
    </w:p>
    <w:p w14:paraId="1891632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"Call to Order and Roll Call" \f t</w:instrText>
      </w:r>
      <w:r>
        <w:rPr>
          <w:rFonts w:cs="Calibri"/>
          <w:bCs/>
          <w:sz w:val="24"/>
          <w:szCs w:val="24"/>
        </w:rPr>
        <w:fldChar w:fldCharType="end"/>
      </w:r>
      <w:bookmarkStart w:id="0" w:name="1._Call_to_Order_and_Roll_Call"/>
      <w:bookmarkStart w:id="1" w:name="Agenda"/>
      <w:r w:rsidRPr="00842B09">
        <w:rPr>
          <w:rFonts w:cs="Calibri"/>
          <w:bCs/>
          <w:sz w:val="24"/>
          <w:szCs w:val="24"/>
        </w:rPr>
        <w:t>Call to Order and Roll Call</w:t>
      </w:r>
      <w:bookmarkEnd w:id="0"/>
    </w:p>
    <w:p w14:paraId="1C95777B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was called to order at 6:00PM.</w:t>
      </w:r>
    </w:p>
    <w:p w14:paraId="2D1578E2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BCB4FB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"The Pledge of Allegiance" \f t</w:instrText>
      </w:r>
      <w:r>
        <w:rPr>
          <w:rFonts w:cs="Calibri"/>
          <w:bCs/>
          <w:sz w:val="24"/>
          <w:szCs w:val="24"/>
        </w:rPr>
        <w:fldChar w:fldCharType="end"/>
      </w:r>
      <w:bookmarkStart w:id="2" w:name="2._The_Pledge_of_Allegiance"/>
      <w:r w:rsidRPr="00842B09">
        <w:rPr>
          <w:rFonts w:cs="Calibri"/>
          <w:bCs/>
          <w:sz w:val="24"/>
          <w:szCs w:val="24"/>
        </w:rPr>
        <w:t>The Pledge of Allegiance</w:t>
      </w:r>
      <w:bookmarkEnd w:id="2"/>
    </w:p>
    <w:p w14:paraId="31BE029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President led the Pledge of Allegiance.</w:t>
      </w:r>
    </w:p>
    <w:p w14:paraId="6177006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2D5822B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3" w:name="3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3"/>
    </w:p>
    <w:p w14:paraId="2938035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Joe Sturm, Petoskey </w:t>
      </w:r>
    </w:p>
    <w:p w14:paraId="64E52A6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Lunch Funding</w:t>
      </w:r>
    </w:p>
    <w:p w14:paraId="46986651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F9A146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 xml:space="preserve">TC "Resolution: Approval - Minutes </w:instrText>
      </w:r>
      <w:r w:rsidRPr="00842B09">
        <w:rPr>
          <w:rFonts w:cs="Calibri"/>
          <w:bCs/>
          <w:sz w:val="24"/>
          <w:szCs w:val="24"/>
        </w:rPr>
        <w:cr/>
        <w:instrText xml:space="preserve"> Regular Meeting Minutes, August 19, 2025 </w:instrText>
      </w:r>
      <w:r w:rsidRPr="00842B09">
        <w:rPr>
          <w:rFonts w:cs="Calibri"/>
          <w:bCs/>
          <w:sz w:val="24"/>
          <w:szCs w:val="24"/>
        </w:rPr>
        <w:cr/>
        <w:instrText>Special Meeting Minutes, August 26, 2025 " \f t</w:instrText>
      </w:r>
      <w:r>
        <w:rPr>
          <w:rFonts w:cs="Calibri"/>
          <w:bCs/>
          <w:sz w:val="24"/>
          <w:szCs w:val="24"/>
        </w:rPr>
        <w:fldChar w:fldCharType="end"/>
      </w:r>
      <w:r w:rsidRPr="00842B09">
        <w:rPr>
          <w:rFonts w:cs="Calibri"/>
          <w:bCs/>
          <w:sz w:val="24"/>
          <w:szCs w:val="24"/>
        </w:rPr>
        <w:t xml:space="preserve">Resolution: Approval - Minutes </w:t>
      </w:r>
    </w:p>
    <w:p w14:paraId="350DB199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Regular Meeting Minutes, August 19, 2025</w:t>
      </w:r>
    </w:p>
    <w:p w14:paraId="69630FEC" w14:textId="77777777" w:rsidR="00B675A9" w:rsidRPr="00842B09" w:rsidRDefault="00000000" w:rsidP="00B16E68">
      <w:pPr>
        <w:numPr>
          <w:ilvl w:val="0"/>
          <w:numId w:val="2"/>
        </w:numPr>
        <w:spacing w:after="0" w:line="276" w:lineRule="auto"/>
        <w:ind w:left="15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Special Meeting Minutes, August 26, 2025</w:t>
      </w:r>
    </w:p>
    <w:p w14:paraId="3AC6803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written minutes be approved as recorded.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06857E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32358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CF4B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9A830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599D6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810C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648BC1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60584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695A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312CEC0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6427E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AA9B3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49BB5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67A4A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3A5C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0496C89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Yea: 5, Nay: 0</w:t>
      </w:r>
    </w:p>
    <w:p w14:paraId="279AB2B5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4C69FC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Warrants"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4" w:name="5._Resolution:_Approval_-_Warrants"/>
      <w:r w:rsidRPr="00842B09">
        <w:rPr>
          <w:rFonts w:cs="Calibri"/>
          <w:bCs/>
          <w:sz w:val="24"/>
          <w:szCs w:val="24"/>
        </w:rPr>
        <w:t>Resolution: Approval - Warrants</w:t>
      </w:r>
      <w:bookmarkEnd w:id="4"/>
    </w:p>
    <w:p w14:paraId="02EC367E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warrants paid, as submitted by the administration, be approved in the amount of $4,024,918.56. This motion, made by Jenni Attie and seconded by Beth Flynn,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7D8D9ED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F31ED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4131A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7855ED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D147CFF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C0E1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34B1D7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938FA8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AF30E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0F68F2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3B5BBE9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D28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31433F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DDFBC4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64D66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919A859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85C4B93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07CC402A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Parent Square" \f t</w:instrText>
      </w:r>
      <w:r>
        <w:rPr>
          <w:rFonts w:cs="Calibri"/>
          <w:bCs/>
          <w:sz w:val="24"/>
          <w:szCs w:val="24"/>
        </w:rPr>
        <w:fldChar w:fldCharType="end"/>
      </w:r>
      <w:bookmarkStart w:id="5" w:name="6._Presentation:_Parent_Square"/>
      <w:r w:rsidRPr="00842B09">
        <w:rPr>
          <w:rFonts w:cs="Calibri"/>
          <w:bCs/>
          <w:sz w:val="24"/>
          <w:szCs w:val="24"/>
        </w:rPr>
        <w:t>Presentation: Parent Square</w:t>
      </w:r>
      <w:bookmarkEnd w:id="5"/>
    </w:p>
    <w:p w14:paraId="41C6452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 Parent Square Demonstration was provided to the Board.</w:t>
      </w:r>
    </w:p>
    <w:p w14:paraId="6E58B8D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CB82D14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"Presentation: Strategic Plan" \f t</w:instrText>
      </w:r>
      <w:r>
        <w:rPr>
          <w:rFonts w:cs="Calibri"/>
          <w:bCs/>
          <w:sz w:val="24"/>
          <w:szCs w:val="24"/>
        </w:rPr>
        <w:fldChar w:fldCharType="end"/>
      </w:r>
      <w:bookmarkStart w:id="6" w:name="7._Presentation:_Strategic_Plan"/>
      <w:r w:rsidRPr="00842B09">
        <w:rPr>
          <w:rFonts w:cs="Calibri"/>
          <w:bCs/>
          <w:sz w:val="24"/>
          <w:szCs w:val="24"/>
        </w:rPr>
        <w:t>Presentation: Strategic Plan</w:t>
      </w:r>
      <w:bookmarkEnd w:id="6"/>
    </w:p>
    <w:p w14:paraId="20A646C9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Dr. John Scholten, Michigan Leadership Institute, provided a presentation on the steps involved with preparing a Strategic Plan.</w:t>
      </w:r>
    </w:p>
    <w:p w14:paraId="25F663CA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785EFCE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Designation of Organizational and Regular January Meeting" \f t</w:instrText>
      </w:r>
      <w:r>
        <w:rPr>
          <w:rFonts w:cs="Calibri"/>
          <w:bCs/>
          <w:sz w:val="24"/>
          <w:szCs w:val="24"/>
        </w:rPr>
        <w:fldChar w:fldCharType="end"/>
      </w:r>
      <w:bookmarkStart w:id="7" w:name="8._Resolution:_Approval_-_Designation_of"/>
      <w:r w:rsidRPr="00842B09">
        <w:rPr>
          <w:rFonts w:cs="Calibri"/>
          <w:bCs/>
          <w:sz w:val="24"/>
          <w:szCs w:val="24"/>
        </w:rPr>
        <w:t>Resolution: Approval - Designation of Organizational and Regular January Meeting</w:t>
      </w:r>
      <w:bookmarkEnd w:id="7"/>
    </w:p>
    <w:p w14:paraId="6F18C61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the Organizational and Regular January Meeting of the Board of Education for the Public Schools of Petoskey be held at 6:00PM on Tuesday, January 20, 2026, in the Spitler Administration Building.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232CE763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474459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E4E4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3B071E71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CB5774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E1FC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77D7AC0F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B27B184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CDF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E7E53A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7F0BD2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544D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228641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5D0BC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AD6A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2295518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5665DB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326515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- 2025-26 Adult Meal Prices"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8" w:name="9._Resolution:_Approval_-_2025-26_Adult_"/>
      <w:r w:rsidRPr="00842B09">
        <w:rPr>
          <w:rFonts w:cs="Calibri"/>
          <w:bCs/>
          <w:sz w:val="24"/>
          <w:szCs w:val="24"/>
        </w:rPr>
        <w:t>Resolution: Approval - 2025-26 Adult Meal Prices</w:t>
      </w:r>
      <w:bookmarkEnd w:id="8"/>
    </w:p>
    <w:p w14:paraId="000AFC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approve the 2025-26 adult breakfast meal price of $3.25 and the adult lunch meal price of $5.50 as recommended by the Administration effective October 1, 2025. This motion, made by Jenni Attie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6556085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8687E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9AD8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EFCDB4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8BC4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lastRenderedPageBreak/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FB76D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2536BDE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75881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39F65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A6A54C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1F58E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33D1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17A9B922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43E29C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965F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652FFF4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7D603966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F87079F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"Resolution: Approval - 2025-26 Student Meal Prices" \f t</w:instrText>
      </w:r>
      <w:r>
        <w:rPr>
          <w:rFonts w:cs="Calibri"/>
          <w:bCs/>
          <w:sz w:val="24"/>
          <w:szCs w:val="24"/>
        </w:rPr>
        <w:fldChar w:fldCharType="end"/>
      </w:r>
      <w:bookmarkStart w:id="9" w:name="10._Resolution:_Approval_-_2025-26_Stude"/>
      <w:r w:rsidRPr="00842B09">
        <w:rPr>
          <w:rFonts w:cs="Calibri"/>
          <w:bCs/>
          <w:sz w:val="24"/>
          <w:szCs w:val="24"/>
        </w:rPr>
        <w:t>Resolution: Approval - 2025-26 Student Meal Prices</w:t>
      </w:r>
      <w:bookmarkEnd w:id="9"/>
    </w:p>
    <w:p w14:paraId="2A3C4B7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that we table resolution #10 for the approval of the 2025-26 Student Meal Prices.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41E60399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6289D1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C1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4A87191D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24CB9E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4275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1FF9957A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DB50D1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82F40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55C7717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4E81A06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B3492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544C254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51941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AC497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39DFD28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5A9C5FDB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C163418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"Discussion: School Meal Funding" \f t</w:instrText>
      </w:r>
      <w:r>
        <w:rPr>
          <w:rFonts w:cs="Calibri"/>
          <w:bCs/>
          <w:sz w:val="24"/>
          <w:szCs w:val="24"/>
        </w:rPr>
        <w:fldChar w:fldCharType="end"/>
      </w:r>
      <w:bookmarkStart w:id="10" w:name="11._Discussion:_School_Meal_Funding"/>
      <w:r w:rsidRPr="00842B09">
        <w:rPr>
          <w:rFonts w:cs="Calibri"/>
          <w:bCs/>
          <w:sz w:val="24"/>
          <w:szCs w:val="24"/>
        </w:rPr>
        <w:t>Discussion: School Meal Funding</w:t>
      </w:r>
      <w:bookmarkEnd w:id="10"/>
    </w:p>
    <w:p w14:paraId="3AD946E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Board discussed student meal funding.</w:t>
      </w:r>
    </w:p>
    <w:p w14:paraId="3C81B8A7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5795A30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"Educational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1" w:name="12._Educational_Reports"/>
      <w:r w:rsidRPr="00842B09">
        <w:rPr>
          <w:rFonts w:cs="Calibri"/>
          <w:bCs/>
          <w:sz w:val="24"/>
          <w:szCs w:val="24"/>
        </w:rPr>
        <w:t>Educational Reports</w:t>
      </w:r>
      <w:bookmarkEnd w:id="11"/>
    </w:p>
    <w:p w14:paraId="229B2A0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Elementary Updates provided by Mark Oberman on the topics below: </w:t>
      </w:r>
    </w:p>
    <w:p w14:paraId="35A7AE5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Houses</w:t>
      </w:r>
    </w:p>
    <w:p w14:paraId="7CD77BF1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First day of school</w:t>
      </w:r>
    </w:p>
    <w:p w14:paraId="71BACBE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Assemblies</w:t>
      </w:r>
    </w:p>
    <w:p w14:paraId="262E3B36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Fifth </w:t>
      </w:r>
      <w:proofErr w:type="gramStart"/>
      <w:r w:rsidRPr="00842B09">
        <w:rPr>
          <w:rFonts w:cs="Calibri"/>
          <w:bCs/>
          <w:sz w:val="24"/>
          <w:szCs w:val="24"/>
        </w:rPr>
        <w:t>grade make-up</w:t>
      </w:r>
      <w:proofErr w:type="gramEnd"/>
      <w:r w:rsidRPr="00842B09">
        <w:rPr>
          <w:rFonts w:cs="Calibri"/>
          <w:bCs/>
          <w:sz w:val="24"/>
          <w:szCs w:val="24"/>
        </w:rPr>
        <w:t xml:space="preserve"> bike trip</w:t>
      </w:r>
    </w:p>
    <w:p w14:paraId="56A240B0" w14:textId="69A9739C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Fourth grade Flywheelers</w:t>
      </w:r>
      <w:r w:rsidR="0064419F">
        <w:rPr>
          <w:rFonts w:cs="Calibri"/>
          <w:bCs/>
          <w:sz w:val="24"/>
          <w:szCs w:val="24"/>
        </w:rPr>
        <w:t xml:space="preserve"> field</w:t>
      </w:r>
      <w:r w:rsidRPr="00842B09">
        <w:rPr>
          <w:rFonts w:cs="Calibri"/>
          <w:bCs/>
          <w:sz w:val="24"/>
          <w:szCs w:val="24"/>
        </w:rPr>
        <w:t xml:space="preserve"> trip</w:t>
      </w:r>
    </w:p>
    <w:p w14:paraId="2998710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NWEA &amp; Acadience</w:t>
      </w:r>
    </w:p>
    <w:p w14:paraId="58344818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Instance Plus Behavior program </w:t>
      </w:r>
    </w:p>
    <w:p w14:paraId="68BEAFE9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Enrichment choir</w:t>
      </w:r>
    </w:p>
    <w:p w14:paraId="766F6CC3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Thankful for the community support </w:t>
      </w:r>
    </w:p>
    <w:p w14:paraId="2BAC5CFE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Upcoming events</w:t>
      </w:r>
    </w:p>
    <w:p w14:paraId="0E78425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Middle School Updates provided by Jon Wilcox on the topics below: </w:t>
      </w:r>
    </w:p>
    <w:p w14:paraId="36958A5A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21E95F83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Great start to the school year</w:t>
      </w:r>
    </w:p>
    <w:p w14:paraId="1101DCA4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New staff</w:t>
      </w:r>
    </w:p>
    <w:p w14:paraId="0F7A2DF6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kickoff</w:t>
      </w:r>
    </w:p>
    <w:p w14:paraId="5D41FA8D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Athletics</w:t>
      </w:r>
    </w:p>
    <w:p w14:paraId="4735D84D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Activities</w:t>
      </w:r>
    </w:p>
    <w:p w14:paraId="77B7DD1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High School Updates provided by Deidra Gamble on the topics below: </w:t>
      </w:r>
    </w:p>
    <w:p w14:paraId="63A96A09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Great start</w:t>
      </w:r>
    </w:p>
    <w:p w14:paraId="7555BB66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750339FA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Kickoff</w:t>
      </w:r>
    </w:p>
    <w:p w14:paraId="17D42AD4" w14:textId="57C7E35D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All new </w:t>
      </w:r>
      <w:r w:rsidR="0064419F" w:rsidRPr="00842B09">
        <w:rPr>
          <w:rFonts w:cs="Calibri"/>
          <w:bCs/>
          <w:sz w:val="24"/>
          <w:szCs w:val="24"/>
        </w:rPr>
        <w:t>students</w:t>
      </w:r>
      <w:r w:rsidRPr="00842B09">
        <w:rPr>
          <w:rFonts w:cs="Calibri"/>
          <w:bCs/>
          <w:sz w:val="24"/>
          <w:szCs w:val="24"/>
        </w:rPr>
        <w:t xml:space="preserve"> breakfast</w:t>
      </w:r>
    </w:p>
    <w:p w14:paraId="417BB5FF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Schedule B</w:t>
      </w:r>
    </w:p>
    <w:p w14:paraId="4201CD34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Homecoming activities</w:t>
      </w:r>
    </w:p>
    <w:p w14:paraId="5A2A2E5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Teaching and Learning Updates provided by Becky Smith on the topics below: </w:t>
      </w:r>
    </w:p>
    <w:p w14:paraId="1F4183E6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Data presentation</w:t>
      </w:r>
    </w:p>
    <w:p w14:paraId="2F6DC76D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Professional Development feedback</w:t>
      </w:r>
    </w:p>
    <w:p w14:paraId="21887545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Special Education Updates provided by Jodi Beatty on the topics below: </w:t>
      </w:r>
    </w:p>
    <w:p w14:paraId="0B07954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IEP Whiteboard process rollout</w:t>
      </w:r>
    </w:p>
    <w:p w14:paraId="3CF6D45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Documentation of IEP's rollout</w:t>
      </w:r>
    </w:p>
    <w:p w14:paraId="643D81C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Elementary Behavior Specialist rollout</w:t>
      </w:r>
    </w:p>
    <w:p w14:paraId="26A947A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72F8626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"Board of Education Reports" \f t</w:instrText>
      </w:r>
      <w:r>
        <w:rPr>
          <w:rFonts w:cs="Calibri"/>
          <w:bCs/>
          <w:sz w:val="24"/>
          <w:szCs w:val="24"/>
        </w:rPr>
        <w:fldChar w:fldCharType="end"/>
      </w:r>
      <w:bookmarkStart w:id="12" w:name="13._Board_of_Education_Reports"/>
      <w:r w:rsidRPr="00842B09">
        <w:rPr>
          <w:rFonts w:cs="Calibri"/>
          <w:bCs/>
          <w:sz w:val="24"/>
          <w:szCs w:val="24"/>
        </w:rPr>
        <w:t>Board of Education Reports</w:t>
      </w:r>
      <w:bookmarkEnd w:id="12"/>
    </w:p>
    <w:p w14:paraId="053A3288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Trustee Flynn: </w:t>
      </w:r>
    </w:p>
    <w:p w14:paraId="24B12CE7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Good start to school year</w:t>
      </w:r>
    </w:p>
    <w:p w14:paraId="3C1454D0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Concession stand volunteer</w:t>
      </w:r>
    </w:p>
    <w:p w14:paraId="7306808F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Attie: </w:t>
      </w:r>
    </w:p>
    <w:p w14:paraId="5B7ED559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Sheridan and Ottawa Open Houses</w:t>
      </w:r>
    </w:p>
    <w:p w14:paraId="2BCBAAA6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middle school</w:t>
      </w:r>
    </w:p>
    <w:p w14:paraId="3F5E6AB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staff for their patience with construction</w:t>
      </w:r>
    </w:p>
    <w:p w14:paraId="242FA740" w14:textId="77777777" w:rsidR="00B675A9" w:rsidRPr="00842B09" w:rsidRDefault="00000000" w:rsidP="00AA68BC">
      <w:pPr>
        <w:numPr>
          <w:ilvl w:val="0"/>
          <w:numId w:val="3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at Sheridan</w:t>
      </w:r>
    </w:p>
    <w:p w14:paraId="532FF666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Ashley: </w:t>
      </w:r>
    </w:p>
    <w:p w14:paraId="720C9113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the buildings that were under construction</w:t>
      </w:r>
    </w:p>
    <w:p w14:paraId="672686ED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High School orientation book</w:t>
      </w:r>
    </w:p>
    <w:p w14:paraId="4C132A35" w14:textId="77777777" w:rsidR="00B675A9" w:rsidRPr="00842B09" w:rsidRDefault="00000000" w:rsidP="00AA68BC">
      <w:pPr>
        <w:numPr>
          <w:ilvl w:val="0"/>
          <w:numId w:val="4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Therapy dog update</w:t>
      </w:r>
    </w:p>
    <w:p w14:paraId="1647139D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Reed: </w:t>
      </w:r>
    </w:p>
    <w:p w14:paraId="3FC8382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PBIS assembly</w:t>
      </w:r>
    </w:p>
    <w:p w14:paraId="7F1E8934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Visited the buildings under construction</w:t>
      </w:r>
    </w:p>
    <w:p w14:paraId="51827EB5" w14:textId="77777777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lastRenderedPageBreak/>
        <w:t>Third grade book group</w:t>
      </w:r>
    </w:p>
    <w:p w14:paraId="1643D879" w14:textId="4C9F44DF" w:rsidR="00B675A9" w:rsidRPr="00842B09" w:rsidRDefault="00000000" w:rsidP="00AA68BC">
      <w:pPr>
        <w:numPr>
          <w:ilvl w:val="0"/>
          <w:numId w:val="5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Great to see all the school </w:t>
      </w:r>
      <w:proofErr w:type="gramStart"/>
      <w:r w:rsidR="0064419F" w:rsidRPr="00842B09">
        <w:rPr>
          <w:rFonts w:cs="Calibri"/>
          <w:bCs/>
          <w:sz w:val="24"/>
          <w:szCs w:val="24"/>
        </w:rPr>
        <w:t>activity</w:t>
      </w:r>
      <w:proofErr w:type="gramEnd"/>
    </w:p>
    <w:p w14:paraId="43D450F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br/>
        <w:t xml:space="preserve">Trustee Petoskey: </w:t>
      </w:r>
    </w:p>
    <w:p w14:paraId="433286EB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Back to School Breakfast</w:t>
      </w:r>
    </w:p>
    <w:p w14:paraId="046EBCE4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First day of school </w:t>
      </w:r>
      <w:proofErr w:type="gramStart"/>
      <w:r w:rsidRPr="00842B09">
        <w:rPr>
          <w:rFonts w:cs="Calibri"/>
          <w:bCs/>
          <w:sz w:val="24"/>
          <w:szCs w:val="24"/>
        </w:rPr>
        <w:t>at</w:t>
      </w:r>
      <w:proofErr w:type="gramEnd"/>
      <w:r w:rsidRPr="00842B09">
        <w:rPr>
          <w:rFonts w:cs="Calibri"/>
          <w:bCs/>
          <w:sz w:val="24"/>
          <w:szCs w:val="24"/>
        </w:rPr>
        <w:t xml:space="preserve"> Ottawa</w:t>
      </w:r>
    </w:p>
    <w:p w14:paraId="2751304D" w14:textId="6F470A75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The Tribes and Watershed Council's </w:t>
      </w:r>
      <w:proofErr w:type="spellStart"/>
      <w:r w:rsidR="006E69AA">
        <w:rPr>
          <w:rFonts w:cs="Calibri"/>
          <w:bCs/>
          <w:sz w:val="24"/>
          <w:szCs w:val="24"/>
        </w:rPr>
        <w:t>Nmé</w:t>
      </w:r>
      <w:proofErr w:type="spellEnd"/>
      <w:r w:rsidRPr="00842B09">
        <w:rPr>
          <w:rFonts w:cs="Calibri"/>
          <w:bCs/>
          <w:sz w:val="24"/>
          <w:szCs w:val="24"/>
        </w:rPr>
        <w:t xml:space="preserve"> (sturgeon) release</w:t>
      </w:r>
    </w:p>
    <w:p w14:paraId="70B6B9A9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Education and Language Department Training</w:t>
      </w:r>
    </w:p>
    <w:p w14:paraId="2CFD715F" w14:textId="77777777" w:rsidR="00B675A9" w:rsidRPr="00842B09" w:rsidRDefault="00000000" w:rsidP="00AA68BC">
      <w:pPr>
        <w:numPr>
          <w:ilvl w:val="0"/>
          <w:numId w:val="6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Placed Based Education Conference</w:t>
      </w:r>
    </w:p>
    <w:p w14:paraId="11F30F6C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34A367C5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"Financial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3" w:name="14._Financial_Report"/>
      <w:r w:rsidRPr="00842B09">
        <w:rPr>
          <w:rFonts w:cs="Calibri"/>
          <w:bCs/>
          <w:sz w:val="24"/>
          <w:szCs w:val="24"/>
        </w:rPr>
        <w:t>Financial Report</w:t>
      </w:r>
      <w:bookmarkEnd w:id="13"/>
    </w:p>
    <w:p w14:paraId="7BD0B99E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 xml:space="preserve">A financial update was provided </w:t>
      </w:r>
      <w:proofErr w:type="gramStart"/>
      <w:r w:rsidRPr="00842B09">
        <w:rPr>
          <w:rFonts w:cs="Calibri"/>
          <w:bCs/>
          <w:sz w:val="24"/>
          <w:szCs w:val="24"/>
        </w:rPr>
        <w:t>to</w:t>
      </w:r>
      <w:proofErr w:type="gramEnd"/>
      <w:r w:rsidRPr="00842B09">
        <w:rPr>
          <w:rFonts w:cs="Calibri"/>
          <w:bCs/>
          <w:sz w:val="24"/>
          <w:szCs w:val="24"/>
        </w:rPr>
        <w:t xml:space="preserve"> the Board.</w:t>
      </w:r>
    </w:p>
    <w:p w14:paraId="116DE66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402D992C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"Superintendent’s Report"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4" w:name="15._Superintendent’s_Report"/>
      <w:r w:rsidRPr="00842B09">
        <w:rPr>
          <w:rFonts w:cs="Calibri"/>
          <w:bCs/>
          <w:sz w:val="24"/>
          <w:szCs w:val="24"/>
        </w:rPr>
        <w:t>Superintendent’s Report</w:t>
      </w:r>
      <w:bookmarkEnd w:id="14"/>
    </w:p>
    <w:p w14:paraId="305A01F4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eastAsia="Calibri" w:cs="Calibri"/>
          <w:bCs/>
          <w:sz w:val="24"/>
          <w:szCs w:val="24"/>
        </w:rPr>
        <w:t>Dr. Leslie provided an update on the topics below:</w:t>
      </w:r>
      <w:r w:rsidRPr="00842B09">
        <w:rPr>
          <w:rFonts w:cs="Calibri"/>
          <w:bCs/>
          <w:sz w:val="24"/>
          <w:szCs w:val="24"/>
        </w:rPr>
        <w:t xml:space="preserve"> </w:t>
      </w:r>
    </w:p>
    <w:p w14:paraId="0809C6BC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School Budget</w:t>
      </w:r>
    </w:p>
    <w:p w14:paraId="7A19CCA5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Chef</w:t>
      </w:r>
    </w:p>
    <w:p w14:paraId="4ACCD88B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Tennis and pickleball courts</w:t>
      </w:r>
    </w:p>
    <w:p w14:paraId="2F9C170D" w14:textId="77777777" w:rsidR="00B675A9" w:rsidRPr="00842B09" w:rsidRDefault="00000000" w:rsidP="00AA68BC">
      <w:pPr>
        <w:numPr>
          <w:ilvl w:val="0"/>
          <w:numId w:val="2"/>
        </w:numPr>
        <w:spacing w:after="0" w:line="276" w:lineRule="auto"/>
        <w:ind w:left="132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Attended athletic events</w:t>
      </w:r>
    </w:p>
    <w:p w14:paraId="122D1D4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67C9C2B3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"Audience Participation" \f t</w:instrText>
      </w:r>
      <w:r>
        <w:rPr>
          <w:rFonts w:cs="Calibri"/>
          <w:bCs/>
          <w:sz w:val="24"/>
          <w:szCs w:val="24"/>
        </w:rPr>
        <w:fldChar w:fldCharType="end"/>
      </w:r>
      <w:bookmarkStart w:id="15" w:name="16._Audience_Participation"/>
      <w:r w:rsidRPr="00842B09">
        <w:rPr>
          <w:rFonts w:cs="Calibri"/>
          <w:bCs/>
          <w:sz w:val="24"/>
          <w:szCs w:val="24"/>
        </w:rPr>
        <w:t>Audience Participation</w:t>
      </w:r>
      <w:bookmarkEnd w:id="15"/>
    </w:p>
    <w:p w14:paraId="423F41EA" w14:textId="2534FCC0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Robin Ingalls, Petoskey</w:t>
      </w:r>
      <w:r w:rsidR="0064419F">
        <w:rPr>
          <w:rFonts w:cs="Calibri"/>
          <w:bCs/>
          <w:sz w:val="24"/>
          <w:szCs w:val="24"/>
        </w:rPr>
        <w:t>, Special Pops Coordinator</w:t>
      </w:r>
    </w:p>
    <w:p w14:paraId="0FD095A3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Open house</w:t>
      </w:r>
    </w:p>
    <w:p w14:paraId="500949B5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Thank you to the Tech Department for creating electronic forms</w:t>
      </w:r>
    </w:p>
    <w:p w14:paraId="0F5D8723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7th grade Field trip to Middle Village</w:t>
      </w:r>
    </w:p>
    <w:p w14:paraId="12161027" w14:textId="77777777" w:rsidR="00B675A9" w:rsidRPr="00842B09" w:rsidRDefault="00000000" w:rsidP="0064419F">
      <w:pPr>
        <w:numPr>
          <w:ilvl w:val="0"/>
          <w:numId w:val="2"/>
        </w:numPr>
        <w:spacing w:after="0" w:line="276" w:lineRule="auto"/>
        <w:ind w:left="135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Native American Heritage Fund Grant Award/Event</w:t>
      </w:r>
    </w:p>
    <w:p w14:paraId="737651C0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ab/>
      </w:r>
    </w:p>
    <w:p w14:paraId="1D2B2BB0" w14:textId="77777777" w:rsidR="00B675A9" w:rsidRPr="00842B09" w:rsidRDefault="00000000" w:rsidP="00B16E68">
      <w:pPr>
        <w:numPr>
          <w:ilvl w:val="0"/>
          <w:numId w:val="1"/>
        </w:numPr>
        <w:spacing w:after="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fldChar w:fldCharType="begin"/>
      </w:r>
      <w:r w:rsidRPr="00842B09">
        <w:rPr>
          <w:rFonts w:cs="Calibri"/>
          <w:bCs/>
          <w:sz w:val="24"/>
          <w:szCs w:val="24"/>
        </w:rPr>
        <w:instrText>TC "Adjournment" \f t</w:instrText>
      </w:r>
      <w:r>
        <w:rPr>
          <w:rFonts w:cs="Calibri"/>
          <w:bCs/>
          <w:sz w:val="24"/>
          <w:szCs w:val="24"/>
        </w:rPr>
        <w:fldChar w:fldCharType="end"/>
      </w:r>
      <w:bookmarkStart w:id="16" w:name="17._Adjournment"/>
      <w:r w:rsidRPr="00842B09">
        <w:rPr>
          <w:rFonts w:cs="Calibri"/>
          <w:bCs/>
          <w:sz w:val="24"/>
          <w:szCs w:val="24"/>
        </w:rPr>
        <w:t>Adjournment</w:t>
      </w:r>
      <w:bookmarkEnd w:id="1"/>
      <w:bookmarkEnd w:id="16"/>
    </w:p>
    <w:p w14:paraId="1C37B902" w14:textId="77777777" w:rsidR="00B675A9" w:rsidRPr="00842B09" w:rsidRDefault="00000000" w:rsidP="00AA68BC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The meeting adjourned at 7:55PM.</w:t>
      </w:r>
    </w:p>
    <w:p w14:paraId="20C152CD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Moved to adjourn the meeting. This motion, made by Mark Ashley and seconded by Kathy Reed, Passed.</w:t>
      </w:r>
    </w:p>
    <w:tbl>
      <w:tblPr>
        <w:tblW w:w="0" w:type="auto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535"/>
      </w:tblGrid>
      <w:tr w:rsidR="00446058" w14:paraId="4C1FA5B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3924A7B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Mark Ashley: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01984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6F3F76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24F8E7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Jenni Attie: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A231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7FB8FF0E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867472A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Beth Flynn: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21629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5F71A180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1DA5F5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Denise Petoskey: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49B2B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  <w:tr w:rsidR="00446058" w14:paraId="0158E2F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4DA662" w14:textId="77777777" w:rsidR="00B675A9" w:rsidRPr="00842B09" w:rsidRDefault="00000000" w:rsidP="00B16E68">
            <w:pPr>
              <w:spacing w:after="0" w:line="276" w:lineRule="auto"/>
              <w:ind w:left="800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Kathy Reed:  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4D33F" w14:textId="77777777" w:rsidR="00B675A9" w:rsidRPr="00842B09" w:rsidRDefault="00000000" w:rsidP="00B16E68">
            <w:pPr>
              <w:spacing w:after="0" w:line="276" w:lineRule="auto"/>
              <w:rPr>
                <w:rFonts w:cs="Calibri"/>
                <w:bCs/>
                <w:sz w:val="24"/>
                <w:szCs w:val="24"/>
              </w:rPr>
            </w:pPr>
            <w:r w:rsidRPr="00842B09">
              <w:rPr>
                <w:rFonts w:cs="Calibri"/>
                <w:bCs/>
                <w:sz w:val="24"/>
                <w:szCs w:val="24"/>
              </w:rPr>
              <w:t xml:space="preserve">Yea   </w:t>
            </w:r>
          </w:p>
        </w:tc>
      </w:tr>
    </w:tbl>
    <w:p w14:paraId="4A07F7B8" w14:textId="77777777" w:rsidR="00B675A9" w:rsidRPr="00842B09" w:rsidRDefault="00000000" w:rsidP="00B16E68">
      <w:pPr>
        <w:spacing w:after="0" w:line="276" w:lineRule="auto"/>
        <w:ind w:left="800"/>
        <w:rPr>
          <w:rFonts w:cs="Calibri"/>
          <w:bCs/>
          <w:sz w:val="24"/>
          <w:szCs w:val="24"/>
        </w:rPr>
      </w:pPr>
      <w:r w:rsidRPr="00842B09">
        <w:rPr>
          <w:rFonts w:cs="Calibri"/>
          <w:bCs/>
          <w:sz w:val="24"/>
          <w:szCs w:val="24"/>
        </w:rPr>
        <w:t>Yea: 5, Nay: 0</w:t>
      </w:r>
    </w:p>
    <w:p w14:paraId="44C7B4B2" w14:textId="1C3926B8" w:rsidR="00B675A9" w:rsidRPr="00B324D5" w:rsidRDefault="00000000" w:rsidP="0064419F">
      <w:pPr>
        <w:spacing w:after="0" w:line="276" w:lineRule="auto"/>
        <w:ind w:left="800"/>
        <w:rPr>
          <w:rFonts w:ascii="Courier New" w:hAnsi="Courier New" w:cs="Courier New"/>
          <w:sz w:val="20"/>
          <w:szCs w:val="20"/>
        </w:rPr>
      </w:pPr>
      <w:r w:rsidRPr="00842B09">
        <w:rPr>
          <w:rFonts w:cs="Calibri"/>
          <w:bCs/>
          <w:sz w:val="24"/>
          <w:szCs w:val="24"/>
        </w:rPr>
        <w:tab/>
      </w:r>
    </w:p>
    <w:sectPr w:rsidR="00B675A9" w:rsidRPr="00B324D5" w:rsidSect="0064419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1.%2."/>
      <w:lvlJc w:val="left"/>
      <w:pPr>
        <w:tabs>
          <w:tab w:val="num" w:pos="1200"/>
        </w:tabs>
        <w:ind w:left="1200" w:hanging="400"/>
      </w:pPr>
    </w:lvl>
    <w:lvl w:ilvl="2">
      <w:start w:val="1"/>
      <w:numFmt w:val="decimal"/>
      <w:lvlText w:val="%1.%2.%3."/>
      <w:lvlJc w:val="left"/>
      <w:pPr>
        <w:tabs>
          <w:tab w:val="num" w:pos="1600"/>
        </w:tabs>
        <w:ind w:left="1600" w:hanging="400"/>
      </w:pPr>
    </w:lvl>
    <w:lvl w:ilvl="3">
      <w:start w:val="1"/>
      <w:numFmt w:val="lowerLetter"/>
      <w:lvlText w:val="%1.%2.%3.%4."/>
      <w:lvlJc w:val="left"/>
      <w:pPr>
        <w:tabs>
          <w:tab w:val="num" w:pos="2000"/>
        </w:tabs>
        <w:ind w:left="2000" w:hanging="40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400"/>
      </w:p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0000002"/>
    <w:multiLevelType w:val="hybridMultilevel"/>
    <w:tmpl w:val="00000002"/>
    <w:lvl w:ilvl="0" w:tplc="67FED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402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64F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A22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2A6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103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A47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62F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DC6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E249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7C6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B42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EE0C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928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52A5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ECD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18F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3C2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7CA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BC1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D23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8088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10A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D051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043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328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426A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C02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C0D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349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5E4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DE5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4E3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B89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EED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0742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107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AD3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841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62DC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D43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09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B03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5CA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15646943">
    <w:abstractNumId w:val="0"/>
  </w:num>
  <w:num w:numId="2" w16cid:durableId="1484588798">
    <w:abstractNumId w:val="1"/>
  </w:num>
  <w:num w:numId="3" w16cid:durableId="783764512">
    <w:abstractNumId w:val="2"/>
  </w:num>
  <w:num w:numId="4" w16cid:durableId="2136825625">
    <w:abstractNumId w:val="3"/>
  </w:num>
  <w:num w:numId="5" w16cid:durableId="1986155077">
    <w:abstractNumId w:val="4"/>
  </w:num>
  <w:num w:numId="6" w16cid:durableId="31268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5"/>
    <w:rsid w:val="000E75B7"/>
    <w:rsid w:val="00142B5C"/>
    <w:rsid w:val="001605BE"/>
    <w:rsid w:val="001835C2"/>
    <w:rsid w:val="00247087"/>
    <w:rsid w:val="00291460"/>
    <w:rsid w:val="0044127A"/>
    <w:rsid w:val="00446058"/>
    <w:rsid w:val="005E2C04"/>
    <w:rsid w:val="006309A0"/>
    <w:rsid w:val="0064419F"/>
    <w:rsid w:val="006D4DA7"/>
    <w:rsid w:val="006E69AA"/>
    <w:rsid w:val="006F499C"/>
    <w:rsid w:val="007D5CB9"/>
    <w:rsid w:val="00842B09"/>
    <w:rsid w:val="008D26DD"/>
    <w:rsid w:val="00934157"/>
    <w:rsid w:val="00A45707"/>
    <w:rsid w:val="00AA68BC"/>
    <w:rsid w:val="00B05015"/>
    <w:rsid w:val="00B16E68"/>
    <w:rsid w:val="00B324D5"/>
    <w:rsid w:val="00B675A9"/>
    <w:rsid w:val="00B72DCC"/>
    <w:rsid w:val="00B919CB"/>
    <w:rsid w:val="00C40ECF"/>
    <w:rsid w:val="00C76374"/>
    <w:rsid w:val="00DC722F"/>
    <w:rsid w:val="00ED6DCF"/>
    <w:rsid w:val="00F03874"/>
    <w:rsid w:val="00F33FCD"/>
    <w:rsid w:val="00F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CDDDC"/>
  <w15:docId w15:val="{81EEE5AB-D5B5-4E85-AFBC-53A83E9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9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2025-09-16 Minutes</dc:title>
  <dc:creator>Jesse Sierks</dc:creator>
  <cp:keywords>2025-09-16 Minutes</cp:keywords>
  <cp:lastModifiedBy>Laura A. Lewis</cp:lastModifiedBy>
  <cp:revision>6</cp:revision>
  <cp:lastPrinted>2025-09-18T16:06:00Z</cp:lastPrinted>
  <dcterms:created xsi:type="dcterms:W3CDTF">2024-02-26T17:53:00Z</dcterms:created>
  <dcterms:modified xsi:type="dcterms:W3CDTF">2025-10-31T16:01:00Z</dcterms:modified>
</cp:coreProperties>
</file>