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21AF" w14:textId="062A43C4" w:rsidR="00291460" w:rsidRDefault="007501D1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0B51166" wp14:editId="3F5A4C50">
            <wp:simplePos x="0" y="0"/>
            <wp:positionH relativeFrom="column">
              <wp:posOffset>-556260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51E80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749FEBDD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628758C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493243DD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862647B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1B58B70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0CB32FD7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513F1103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7B7C8BFC" w14:textId="4FA5A601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March 18, </w:t>
      </w:r>
      <w:r w:rsidR="005C3855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741331F6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1F70AE78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A15F3A" w14:paraId="00BF54E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0E1EE1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6A5B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A15F3A" w14:paraId="06E1A6E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7285D49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F84AC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A15F3A" w14:paraId="7913156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9CCE5D4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BDCC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A15F3A" w14:paraId="57FD5D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6C28BF2C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AE202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A15F3A" w14:paraId="5A03BEF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2DFE1A3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1A92C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5CC31773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4367765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7332A53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Called to order at 6:00PM.</w:t>
      </w:r>
    </w:p>
    <w:p w14:paraId="78FA0E9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C0FAE2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7099A1A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President Petoskey led the Pledge of Allegiance.</w:t>
      </w:r>
    </w:p>
    <w:p w14:paraId="50DC65E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23F2D8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Youth in Government"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Presentation:_Youth_in_Government"/>
      <w:r w:rsidRPr="00842B09">
        <w:rPr>
          <w:rFonts w:cs="Calibri"/>
          <w:bCs/>
          <w:sz w:val="24"/>
          <w:szCs w:val="24"/>
        </w:rPr>
        <w:t>Presentation: Youth in Government</w:t>
      </w:r>
      <w:bookmarkEnd w:id="3"/>
    </w:p>
    <w:p w14:paraId="6CA73AB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683D90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4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4"/>
    </w:p>
    <w:p w14:paraId="6B294F2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2ACFAB0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BE0BCD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February 18, 2025 </w:instrText>
      </w:r>
      <w:r w:rsidRPr="00842B09">
        <w:rPr>
          <w:rFonts w:cs="Calibri"/>
          <w:bCs/>
          <w:sz w:val="24"/>
          <w:szCs w:val="24"/>
        </w:rPr>
        <w:cr/>
        <w:instrText xml:space="preserve"> Closed Session Meeting Minutes, February 18, 2025 (walked in)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March 3, 2025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March 3, 2025 (walked 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77B9CF75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February 18, 2025</w:t>
      </w:r>
    </w:p>
    <w:p w14:paraId="2E58BACF" w14:textId="77777777" w:rsidR="00B675A9" w:rsidRPr="00CF0500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February 18, 2025</w:t>
      </w:r>
      <w:r w:rsidRPr="00842B09">
        <w:rPr>
          <w:rFonts w:cs="Calibri"/>
          <w:bCs/>
          <w:color w:val="FF0000"/>
          <w:sz w:val="24"/>
          <w:szCs w:val="24"/>
        </w:rPr>
        <w:t> (walked in)</w:t>
      </w:r>
    </w:p>
    <w:p w14:paraId="5A08C884" w14:textId="77777777" w:rsidR="00CF0500" w:rsidRDefault="00CF0500" w:rsidP="00CF0500">
      <w:pPr>
        <w:spacing w:after="0" w:line="276" w:lineRule="auto"/>
        <w:ind w:left="720" w:firstLine="60"/>
        <w:rPr>
          <w:rFonts w:cs="Calibri"/>
          <w:bCs/>
          <w:sz w:val="24"/>
          <w:szCs w:val="24"/>
        </w:rPr>
      </w:pPr>
      <w:r w:rsidRPr="00CF0500">
        <w:rPr>
          <w:rFonts w:cs="Calibri"/>
          <w:bCs/>
          <w:sz w:val="24"/>
          <w:szCs w:val="24"/>
        </w:rPr>
        <w:t xml:space="preserve">Moved that the written minutes be approved as recorded. This motion, made by Jenni </w:t>
      </w:r>
      <w:r>
        <w:rPr>
          <w:rFonts w:cs="Calibri"/>
          <w:bCs/>
          <w:sz w:val="24"/>
          <w:szCs w:val="24"/>
        </w:rPr>
        <w:t xml:space="preserve">   </w:t>
      </w:r>
    </w:p>
    <w:p w14:paraId="1096C3BB" w14:textId="7811B2E4" w:rsidR="00CF0500" w:rsidRPr="00CF0500" w:rsidRDefault="00CF0500" w:rsidP="00CF0500">
      <w:pPr>
        <w:spacing w:after="0" w:line="276" w:lineRule="auto"/>
        <w:ind w:left="720" w:firstLine="60"/>
        <w:rPr>
          <w:rFonts w:cs="Calibri"/>
          <w:bCs/>
          <w:sz w:val="24"/>
          <w:szCs w:val="24"/>
        </w:rPr>
      </w:pPr>
      <w:r w:rsidRPr="00CF0500">
        <w:rPr>
          <w:rFonts w:cs="Calibri"/>
          <w:bCs/>
          <w:sz w:val="24"/>
          <w:szCs w:val="24"/>
        </w:rPr>
        <w:t>Attie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919"/>
      </w:tblGrid>
      <w:tr w:rsidR="00CF0500" w14:paraId="7DC0CDDE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2DF9E6D" w14:textId="77777777" w:rsidR="00CF0500" w:rsidRPr="00842B09" w:rsidRDefault="00CF0500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D65A2" w14:textId="77777777" w:rsidR="00CF0500" w:rsidRPr="00842B09" w:rsidRDefault="00CF0500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F0500" w14:paraId="25E95DE5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A6C292" w14:textId="77777777" w:rsidR="00CF0500" w:rsidRPr="00842B09" w:rsidRDefault="00CF0500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33DDE" w14:textId="77777777" w:rsidR="00CF0500" w:rsidRPr="00842B09" w:rsidRDefault="00CF0500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F0500" w14:paraId="75BDF5AA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C3D16B" w14:textId="77777777" w:rsidR="00CF0500" w:rsidRPr="00842B09" w:rsidRDefault="00CF0500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5A453" w14:textId="77777777" w:rsidR="00CF0500" w:rsidRPr="00842B09" w:rsidRDefault="00CF0500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F0500" w14:paraId="6AE3C160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3868215" w14:textId="77777777" w:rsidR="00CF0500" w:rsidRPr="00842B09" w:rsidRDefault="00CF0500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14E8" w14:textId="77777777" w:rsidR="00CF0500" w:rsidRPr="00842B09" w:rsidRDefault="00CF0500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F0500" w14:paraId="2793D578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E7E6973" w14:textId="77777777" w:rsidR="00CF0500" w:rsidRPr="00842B09" w:rsidRDefault="00CF0500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03812" w14:textId="0A482FEE" w:rsidR="00CF0500" w:rsidRPr="00842B09" w:rsidRDefault="00CF0500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Abstain</w:t>
            </w:r>
            <w:r w:rsidRPr="00842B09">
              <w:rPr>
                <w:rFonts w:cs="Calibri"/>
                <w:bCs/>
                <w:sz w:val="24"/>
                <w:szCs w:val="24"/>
              </w:rPr>
              <w:t xml:space="preserve">   </w:t>
            </w:r>
          </w:p>
        </w:tc>
      </w:tr>
    </w:tbl>
    <w:p w14:paraId="6D7128A5" w14:textId="42D1C41F" w:rsidR="00CF0500" w:rsidRPr="00CF0500" w:rsidRDefault="00CF0500" w:rsidP="00CF0500">
      <w:pPr>
        <w:spacing w:after="0" w:line="276" w:lineRule="auto"/>
        <w:ind w:left="360" w:firstLine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</w:t>
      </w:r>
      <w:r w:rsidRPr="00CF0500">
        <w:rPr>
          <w:rFonts w:cs="Calibri"/>
          <w:bCs/>
          <w:sz w:val="24"/>
          <w:szCs w:val="24"/>
        </w:rPr>
        <w:t>Yea: 5, Nay: 0</w:t>
      </w:r>
    </w:p>
    <w:p w14:paraId="5DE76190" w14:textId="77777777" w:rsidR="00CF0500" w:rsidRPr="00842B09" w:rsidRDefault="00CF0500" w:rsidP="00CF0500">
      <w:pPr>
        <w:spacing w:after="0" w:line="276" w:lineRule="auto"/>
        <w:ind w:left="720"/>
        <w:rPr>
          <w:rFonts w:cs="Calibri"/>
          <w:bCs/>
          <w:sz w:val="24"/>
          <w:szCs w:val="24"/>
        </w:rPr>
      </w:pPr>
    </w:p>
    <w:p w14:paraId="1D03620E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March 3, 2025</w:t>
      </w:r>
    </w:p>
    <w:p w14:paraId="25D5782C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March 3, 2025</w:t>
      </w:r>
      <w:r w:rsidRPr="00842B09">
        <w:rPr>
          <w:rFonts w:cs="Calibri"/>
          <w:bCs/>
          <w:color w:val="FF0000"/>
          <w:sz w:val="24"/>
          <w:szCs w:val="24"/>
        </w:rPr>
        <w:t> (walked in)</w:t>
      </w:r>
    </w:p>
    <w:p w14:paraId="45DB709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Jenni Attie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2B2B9C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7BC42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0B77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21D0743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327C05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BBB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4297305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5060F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EFE8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11169ED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D25AB3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D06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5FD2309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D8959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09D6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D9EB3A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C5DBF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38436F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5"/>
    </w:p>
    <w:p w14:paraId="16FAEF8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$2,995,539.20.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38A6904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C4AF5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7828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CFB522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F94EC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00C7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1978B34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08C687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1125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C3CE6F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681617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4C31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3AE827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774EEE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68E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8CF140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4B40F8E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698DEDB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Employment Recommendation"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Resolution:_Approval_-_Employment_Rec"/>
      <w:r w:rsidRPr="00842B09">
        <w:rPr>
          <w:rFonts w:cs="Calibri"/>
          <w:bCs/>
          <w:sz w:val="24"/>
          <w:szCs w:val="24"/>
        </w:rPr>
        <w:t>Resolution: Approval - Employment Recommendation</w:t>
      </w:r>
      <w:bookmarkEnd w:id="6"/>
    </w:p>
    <w:p w14:paraId="01AA287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Chris Green be appointed to Facilities Supervisor beginning April 7, 2025.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44677F7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E00E5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2EBA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468896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193017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BA29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B44DFD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FAEA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6A7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EC993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4C68E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138B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494354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624F47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3976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74CC4C4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C97A3F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ab/>
      </w:r>
    </w:p>
    <w:p w14:paraId="40797EDD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Finance Sources and Uses"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Presentation:_Finance_Sources_and_Use"/>
      <w:r w:rsidRPr="00842B09">
        <w:rPr>
          <w:rFonts w:cs="Calibri"/>
          <w:bCs/>
          <w:sz w:val="24"/>
          <w:szCs w:val="24"/>
        </w:rPr>
        <w:t>Presentation: Finance Sources and Uses</w:t>
      </w:r>
      <w:bookmarkEnd w:id="7"/>
    </w:p>
    <w:p w14:paraId="1004B91B" w14:textId="1F8AD63C" w:rsidR="00B675A9" w:rsidRPr="00842B09" w:rsidRDefault="005C3855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Presentation provided by </w:t>
      </w:r>
      <w:r w:rsidRPr="00842B09">
        <w:rPr>
          <w:rFonts w:cs="Calibri"/>
          <w:bCs/>
          <w:sz w:val="24"/>
          <w:szCs w:val="24"/>
        </w:rPr>
        <w:t>Bill Melching, Director of Finance</w:t>
      </w:r>
      <w:r>
        <w:rPr>
          <w:rFonts w:cs="Calibri"/>
          <w:bCs/>
          <w:sz w:val="24"/>
          <w:szCs w:val="24"/>
        </w:rPr>
        <w:t>.</w:t>
      </w:r>
    </w:p>
    <w:p w14:paraId="203E0BF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75DBD5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O.P.I.E. Recognition"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Resolution:_Approval_-_O.P.I.E._Recog"/>
      <w:r w:rsidRPr="00842B09">
        <w:rPr>
          <w:rFonts w:cs="Calibri"/>
          <w:bCs/>
          <w:sz w:val="24"/>
          <w:szCs w:val="24"/>
        </w:rPr>
        <w:t>Resolution: Approval - O.P.I.E. Recognition</w:t>
      </w:r>
      <w:bookmarkEnd w:id="8"/>
    </w:p>
    <w:p w14:paraId="3234F4A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Recipients of this year’s Outstanding Person in Education (O.P.I.E.) awards are: </w:t>
      </w:r>
    </w:p>
    <w:p w14:paraId="349A091A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Ashley Maginnis          Secretary, Ottawa - PESPA</w:t>
      </w:r>
    </w:p>
    <w:p w14:paraId="145BF5E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Suzanne Nayback       First Grade Teacher, Central - PEA</w:t>
      </w:r>
    </w:p>
    <w:p w14:paraId="26F54F0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O.P.I.E. Recognition Resolution honoring Ashley Maginnis and Suzanne Nayback be approved as submitted. This motion, made by Kathy Reed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522BA67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E5642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1321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48D5D3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F9D5A8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7A5B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9093F0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E3E950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7EA0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1243B52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C46DA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E6AC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02BA3FA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8976F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63E8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E28A5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385D97E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998D6E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New Elementary Behavioral Support Position"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Resolution:_Approval_-_New_Elementar"/>
      <w:r w:rsidRPr="00842B09">
        <w:rPr>
          <w:rFonts w:cs="Calibri"/>
          <w:bCs/>
          <w:sz w:val="24"/>
          <w:szCs w:val="24"/>
        </w:rPr>
        <w:t>Resolution: Approval - New Elementary Behavioral Support Position</w:t>
      </w:r>
      <w:bookmarkEnd w:id="9"/>
    </w:p>
    <w:p w14:paraId="777923E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new position of Elementary Behavior Support Specialist beginning in the 2025-2026 school year. This motion, made by Kathy Reed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21C791F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64040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A6A2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EE2EA0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37A03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9AD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C9BC13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3A17B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BBDC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C51050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E508A5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6FA6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5CEE278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39CB0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FD43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76FAAE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1FB711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62EB37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Contracted Services for District Strategic Plan"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Resolution:_Approval_-_Contracted_Se"/>
      <w:r w:rsidRPr="00842B09">
        <w:rPr>
          <w:rFonts w:cs="Calibri"/>
          <w:bCs/>
          <w:sz w:val="24"/>
          <w:szCs w:val="24"/>
        </w:rPr>
        <w:t>Resolution: Approval - Contracted Services for District Strategic Plan</w:t>
      </w:r>
      <w:bookmarkEnd w:id="10"/>
    </w:p>
    <w:p w14:paraId="38A8690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a contract with Michigan Leadership Institute, MLI, to develop a strategic plan for the District.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2463FE2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FD0ED6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F8DE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050CE0D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1A2E8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8D84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4CB24AB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A1AB74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50AF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180EA8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EEA50E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DE39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5B9CF09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9B117C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9062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EC77B9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35DD57C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77D33C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Emergency Operations Plan"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Resolution:_Approval_-_Emergency_Ope"/>
      <w:r w:rsidRPr="00842B09">
        <w:rPr>
          <w:rFonts w:cs="Calibri"/>
          <w:bCs/>
          <w:sz w:val="24"/>
          <w:szCs w:val="24"/>
        </w:rPr>
        <w:t>Resolution: Approval - Emergency Operations Plan</w:t>
      </w:r>
      <w:bookmarkEnd w:id="11"/>
    </w:p>
    <w:p w14:paraId="693916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Emergency Operations Plan as presented. This motion, made by Beth Flynn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1C61024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1CC8C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F5AF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D5E3B0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0A0599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AF2B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1FDEA1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0B98F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82DB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2B1A8D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509774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298B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7A9819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4BB4D0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7753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7CDE902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014CBE0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823ADB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March 2025, Board Policies Updates"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Resolution:_Approval_-_March_2025,_B"/>
      <w:r w:rsidRPr="00842B09">
        <w:rPr>
          <w:rFonts w:cs="Calibri"/>
          <w:bCs/>
          <w:sz w:val="24"/>
          <w:szCs w:val="24"/>
        </w:rPr>
        <w:t>Resolution: Approval - March 2025, Board Policies Updates</w:t>
      </w:r>
      <w:bookmarkEnd w:id="12"/>
    </w:p>
    <w:p w14:paraId="0BCB6F9E" w14:textId="309210FE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approve </w:t>
      </w:r>
      <w:proofErr w:type="gramStart"/>
      <w:r w:rsidRPr="00842B09">
        <w:rPr>
          <w:rFonts w:cs="Calibri"/>
          <w:bCs/>
          <w:sz w:val="24"/>
          <w:szCs w:val="24"/>
        </w:rPr>
        <w:t>the March</w:t>
      </w:r>
      <w:proofErr w:type="gramEnd"/>
      <w:r w:rsidRPr="00842B09">
        <w:rPr>
          <w:rFonts w:cs="Calibri"/>
          <w:bCs/>
          <w:sz w:val="24"/>
          <w:szCs w:val="24"/>
        </w:rPr>
        <w:t xml:space="preserve"> 2025</w:t>
      </w:r>
      <w:r w:rsidR="005C3855">
        <w:rPr>
          <w:rFonts w:cs="Calibri"/>
          <w:bCs/>
          <w:sz w:val="24"/>
          <w:szCs w:val="24"/>
        </w:rPr>
        <w:t>,</w:t>
      </w:r>
      <w:r w:rsidRPr="00842B09">
        <w:rPr>
          <w:rFonts w:cs="Calibri"/>
          <w:bCs/>
          <w:sz w:val="24"/>
          <w:szCs w:val="24"/>
        </w:rPr>
        <w:t xml:space="preserve"> </w:t>
      </w:r>
      <w:r w:rsidR="005C3855">
        <w:rPr>
          <w:rFonts w:cs="Calibri"/>
          <w:bCs/>
          <w:sz w:val="24"/>
          <w:szCs w:val="24"/>
        </w:rPr>
        <w:t>Board P</w:t>
      </w:r>
      <w:r w:rsidRPr="00842B09">
        <w:rPr>
          <w:rFonts w:cs="Calibri"/>
          <w:bCs/>
          <w:sz w:val="24"/>
          <w:szCs w:val="24"/>
        </w:rPr>
        <w:t xml:space="preserve">olicy </w:t>
      </w:r>
      <w:r w:rsidR="005C3855">
        <w:rPr>
          <w:rFonts w:cs="Calibri"/>
          <w:bCs/>
          <w:sz w:val="24"/>
          <w:szCs w:val="24"/>
        </w:rPr>
        <w:t>U</w:t>
      </w:r>
      <w:r w:rsidRPr="00842B09">
        <w:rPr>
          <w:rFonts w:cs="Calibri"/>
          <w:bCs/>
          <w:sz w:val="24"/>
          <w:szCs w:val="24"/>
        </w:rPr>
        <w:t>pdates as provided by Thrun Law Firm.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5288EFE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85B94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160B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63ECCA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A674D9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7DB2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AE685B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23DA43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2B13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4200115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8A5AB4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8BA4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099B56D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A4EEE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EAAC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7600E5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2B12DFF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E27080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Bid Award"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Resolution:_Approval_-_Bid_Award"/>
      <w:r w:rsidRPr="00842B09">
        <w:rPr>
          <w:rFonts w:cs="Calibri"/>
          <w:bCs/>
          <w:sz w:val="24"/>
          <w:szCs w:val="24"/>
        </w:rPr>
        <w:t>Resolution: Approval - Bid Award</w:t>
      </w:r>
      <w:bookmarkEnd w:id="13"/>
    </w:p>
    <w:p w14:paraId="0A6CEE8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award the contract as recommended by the District's Construction Manager, Owen, Ames and Kimball as presented.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02C7BF5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008A5E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0C94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2B2B8D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404CFD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27E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DA8653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D6AB80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196F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F3BBA9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03F6AE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6342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24A79CA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715D4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4A91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D32004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241411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ab/>
      </w:r>
    </w:p>
    <w:p w14:paraId="6C6AEA0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5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14"/>
    </w:p>
    <w:p w14:paraId="5CA0936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Jason Latz on the topics below: </w:t>
      </w:r>
    </w:p>
    <w:p w14:paraId="17441C0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March is Reading Month</w:t>
      </w:r>
    </w:p>
    <w:p w14:paraId="2AF32BA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Jazz Band Performances</w:t>
      </w:r>
    </w:p>
    <w:p w14:paraId="4DDF797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Art Show </w:t>
      </w:r>
    </w:p>
    <w:p w14:paraId="1143C07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Play</w:t>
      </w:r>
    </w:p>
    <w:p w14:paraId="6F3B873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Parent-Teacher Conferences</w:t>
      </w:r>
    </w:p>
    <w:p w14:paraId="59BE6D9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Runners by the Bay</w:t>
      </w:r>
    </w:p>
    <w:p w14:paraId="797E3CC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Third Grade trips to the pool</w:t>
      </w:r>
    </w:p>
    <w:p w14:paraId="7AEF583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 round up</w:t>
      </w:r>
    </w:p>
    <w:p w14:paraId="4B191F5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1DD4E85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Band Festivals</w:t>
      </w:r>
    </w:p>
    <w:p w14:paraId="0BE2E66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Washington DC trip</w:t>
      </w:r>
    </w:p>
    <w:p w14:paraId="1AAD636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National School Leaders Advocacy Committee</w:t>
      </w:r>
    </w:p>
    <w:p w14:paraId="08CBD897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</w:t>
      </w:r>
    </w:p>
    <w:p w14:paraId="0F40CEB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Student supports</w:t>
      </w:r>
    </w:p>
    <w:p w14:paraId="4447A66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8th Grade Career Day</w:t>
      </w:r>
    </w:p>
    <w:p w14:paraId="0BC7F91E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program</w:t>
      </w:r>
    </w:p>
    <w:p w14:paraId="11ACA7C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End of Winter Olympics</w:t>
      </w:r>
    </w:p>
    <w:p w14:paraId="27AC3EE7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Testing</w:t>
      </w:r>
    </w:p>
    <w:p w14:paraId="15F5E8B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</w:t>
      </w:r>
    </w:p>
    <w:p w14:paraId="15ED117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42C4C8E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Practice testing for state tests</w:t>
      </w:r>
    </w:p>
    <w:p w14:paraId="125CB76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Scheduling</w:t>
      </w:r>
    </w:p>
    <w:p w14:paraId="09F52165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Mock Interview Day</w:t>
      </w:r>
    </w:p>
    <w:p w14:paraId="1C0EE8E6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030984C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Celebrations</w:t>
      </w:r>
    </w:p>
    <w:p w14:paraId="1F380CEE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</w:t>
      </w:r>
    </w:p>
    <w:p w14:paraId="73B3BD3D" w14:textId="77777777" w:rsidR="005C3855" w:rsidRDefault="005C3855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4454CE3F" w14:textId="6EA2B983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Teaching and Learning updates provided by the superintendent </w:t>
      </w:r>
    </w:p>
    <w:p w14:paraId="047911D2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7&amp;4 News at Ottawa</w:t>
      </w:r>
    </w:p>
    <w:p w14:paraId="33AD4AFB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1A2240AC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Instructional Rounds</w:t>
      </w:r>
    </w:p>
    <w:p w14:paraId="2F17D6E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09B721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6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15"/>
    </w:p>
    <w:p w14:paraId="2675D6D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11BEFBA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DC trip</w:t>
      </w:r>
    </w:p>
    <w:p w14:paraId="66C9D6F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Career Day</w:t>
      </w:r>
    </w:p>
    <w:p w14:paraId="6848A7A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March Madness PBIS event </w:t>
      </w:r>
    </w:p>
    <w:p w14:paraId="4653CCE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17E814E8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Virtual Reality goggles</w:t>
      </w:r>
    </w:p>
    <w:p w14:paraId="3D76C61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&amp; Central Spring concerts</w:t>
      </w:r>
    </w:p>
    <w:p w14:paraId="109A814E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DECA judge</w:t>
      </w:r>
    </w:p>
    <w:p w14:paraId="125F471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6C37B25E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Basketball games</w:t>
      </w:r>
    </w:p>
    <w:p w14:paraId="2FC2BF01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Try </w:t>
      </w:r>
      <w:proofErr w:type="gramStart"/>
      <w:r w:rsidRPr="00842B09">
        <w:rPr>
          <w:rFonts w:cs="Calibri"/>
          <w:bCs/>
          <w:sz w:val="24"/>
          <w:szCs w:val="24"/>
        </w:rPr>
        <w:t>it</w:t>
      </w:r>
      <w:proofErr w:type="gramEnd"/>
      <w:r w:rsidRPr="00842B09">
        <w:rPr>
          <w:rFonts w:cs="Calibri"/>
          <w:bCs/>
          <w:sz w:val="24"/>
          <w:szCs w:val="24"/>
        </w:rPr>
        <w:t xml:space="preserve"> Tuesday</w:t>
      </w:r>
    </w:p>
    <w:p w14:paraId="5D2650C5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Mix &amp; Mingle Event</w:t>
      </w:r>
    </w:p>
    <w:p w14:paraId="21F57361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 meetings</w:t>
      </w:r>
    </w:p>
    <w:p w14:paraId="60581399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Fourth grade bike trip assessments</w:t>
      </w:r>
    </w:p>
    <w:p w14:paraId="2DF4B9B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Chef possibilities </w:t>
      </w:r>
    </w:p>
    <w:p w14:paraId="20864361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Mike Loper award</w:t>
      </w:r>
    </w:p>
    <w:p w14:paraId="59D3B12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2940525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 meeting</w:t>
      </w:r>
    </w:p>
    <w:p w14:paraId="23A33197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Ottawa Wax Museum</w:t>
      </w:r>
    </w:p>
    <w:p w14:paraId="46B235DD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Virtual Reality goggles</w:t>
      </w:r>
    </w:p>
    <w:p w14:paraId="3DC9281E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Northmen Night</w:t>
      </w:r>
    </w:p>
    <w:p w14:paraId="6914CFA7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5E6F21D1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Imagery Committee meeting</w:t>
      </w:r>
    </w:p>
    <w:p w14:paraId="68713B32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Big Fish</w:t>
      </w:r>
    </w:p>
    <w:p w14:paraId="5AF8D90F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Board Agenda packet review</w:t>
      </w:r>
    </w:p>
    <w:p w14:paraId="17AC03DF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MIAAA event</w:t>
      </w:r>
    </w:p>
    <w:p w14:paraId="3D1D394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52C677D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6" w:name="17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6"/>
    </w:p>
    <w:p w14:paraId="338AED71" w14:textId="6F3DF0C8" w:rsidR="00B675A9" w:rsidRPr="00842B09" w:rsidRDefault="005C3855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</w:t>
      </w:r>
      <w:r w:rsidRPr="00842B09">
        <w:rPr>
          <w:rFonts w:cs="Calibri"/>
          <w:bCs/>
          <w:sz w:val="24"/>
          <w:szCs w:val="24"/>
        </w:rPr>
        <w:t xml:space="preserve">inancial report </w:t>
      </w:r>
      <w:r>
        <w:rPr>
          <w:rFonts w:cs="Calibri"/>
          <w:bCs/>
          <w:sz w:val="24"/>
          <w:szCs w:val="24"/>
        </w:rPr>
        <w:t xml:space="preserve">provided by </w:t>
      </w:r>
      <w:r w:rsidRPr="00842B09">
        <w:rPr>
          <w:rFonts w:cs="Calibri"/>
          <w:bCs/>
          <w:sz w:val="24"/>
          <w:szCs w:val="24"/>
        </w:rPr>
        <w:t>Bill Melching.</w:t>
      </w:r>
    </w:p>
    <w:p w14:paraId="73C3E96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DDD2C91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7" w:name="18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7"/>
    </w:p>
    <w:p w14:paraId="69039A1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Dr. Leslie provided an update on the topics below: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4A3BD91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 xml:space="preserve">Resignations </w:t>
      </w:r>
    </w:p>
    <w:p w14:paraId="75036A84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Jen Hopkins</w:t>
      </w:r>
    </w:p>
    <w:p w14:paraId="1F1A482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Retirements </w:t>
      </w:r>
    </w:p>
    <w:p w14:paraId="4E4E15B2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Suzanne Nayback</w:t>
      </w:r>
    </w:p>
    <w:p w14:paraId="24A3233C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Dana Pinney</w:t>
      </w:r>
    </w:p>
    <w:p w14:paraId="218B78E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Preschool - 26 students</w:t>
      </w:r>
    </w:p>
    <w:p w14:paraId="7EAA3A6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Petoskey City Council Awards </w:t>
      </w:r>
    </w:p>
    <w:p w14:paraId="638EED8F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Ben Carlson</w:t>
      </w:r>
    </w:p>
    <w:p w14:paraId="7D3C820E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Baseball teams</w:t>
      </w:r>
    </w:p>
    <w:p w14:paraId="15563DA3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Mel Zamarron </w:t>
      </w:r>
    </w:p>
    <w:p w14:paraId="28875515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Larry Donovan</w:t>
      </w:r>
    </w:p>
    <w:p w14:paraId="6AD7C950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Crossing guard</w:t>
      </w:r>
    </w:p>
    <w:p w14:paraId="7352F53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Studer Parent Survey</w:t>
      </w:r>
    </w:p>
    <w:p w14:paraId="509692F4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Imagery Committee meeting </w:t>
      </w:r>
    </w:p>
    <w:p w14:paraId="3B906F3C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possible Yeti mascot</w:t>
      </w:r>
    </w:p>
    <w:p w14:paraId="2F082D6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Food truck wars</w:t>
      </w:r>
    </w:p>
    <w:p w14:paraId="67C2DC1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Robotics</w:t>
      </w:r>
    </w:p>
    <w:p w14:paraId="3982ABC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MIAAA Event</w:t>
      </w:r>
    </w:p>
    <w:p w14:paraId="6506004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Big Fish</w:t>
      </w:r>
    </w:p>
    <w:p w14:paraId="3245D36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Tennis Courts</w:t>
      </w:r>
    </w:p>
    <w:p w14:paraId="3BCCCD7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AF267E1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8" w:name="19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8"/>
    </w:p>
    <w:p w14:paraId="0087F7F0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518002DE" w14:textId="77777777" w:rsidR="005C3855" w:rsidRDefault="005C3855" w:rsidP="005C3855">
      <w:pPr>
        <w:spacing w:after="0" w:line="276" w:lineRule="auto"/>
        <w:rPr>
          <w:rFonts w:cs="Calibri"/>
          <w:bCs/>
          <w:sz w:val="24"/>
          <w:szCs w:val="24"/>
        </w:rPr>
      </w:pPr>
    </w:p>
    <w:p w14:paraId="5307A5C9" w14:textId="676FE98F" w:rsidR="005C3855" w:rsidRDefault="005C3855" w:rsidP="005C3855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Short Break at 8:01.</w:t>
      </w:r>
    </w:p>
    <w:p w14:paraId="7B3F5374" w14:textId="36FAEA9F" w:rsidR="00B675A9" w:rsidRPr="00842B09" w:rsidRDefault="00000000" w:rsidP="005C3855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7A96988" w14:textId="6EA10BED" w:rsidR="00B675A9" w:rsidRPr="005C3855" w:rsidRDefault="00000000" w:rsidP="005C3855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Closed Session"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9" w:name="20._Resolution:_Closed_Session"/>
      <w:r w:rsidRPr="00842B09">
        <w:rPr>
          <w:rFonts w:cs="Calibri"/>
          <w:bCs/>
          <w:sz w:val="24"/>
          <w:szCs w:val="24"/>
        </w:rPr>
        <w:t>Resolution: Closed Session</w:t>
      </w:r>
      <w:bookmarkEnd w:id="19"/>
    </w:p>
    <w:p w14:paraId="6942729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convene a closed session to deliberate upon a student discipline hearing as allowed in Section 8(b) of the Michigan Open Meetings Act. Roll Call </w:t>
      </w:r>
      <w:proofErr w:type="gramStart"/>
      <w:r w:rsidRPr="00842B09">
        <w:rPr>
          <w:rFonts w:cs="Calibri"/>
          <w:bCs/>
          <w:sz w:val="24"/>
          <w:szCs w:val="24"/>
        </w:rPr>
        <w:t>Vote:.</w:t>
      </w:r>
      <w:proofErr w:type="gramEnd"/>
      <w:r w:rsidRPr="00842B09">
        <w:rPr>
          <w:rFonts w:cs="Calibri"/>
          <w:bCs/>
          <w:sz w:val="24"/>
          <w:szCs w:val="24"/>
        </w:rPr>
        <w:t xml:space="preserve"> This motion, made by Kathy Reed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2FA0168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53362E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4F88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118843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8C588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5B6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26FC6BE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9601B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D60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19C7E15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C4C02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D8C2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72BC77F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1D4AA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6E14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3533A8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AF89020" w14:textId="77777777" w:rsidR="00B675A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2CA7636" w14:textId="4C25BD66" w:rsidR="005C3855" w:rsidRDefault="005C3855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Closed Session began at 8:06.</w:t>
      </w:r>
    </w:p>
    <w:p w14:paraId="4AAF2116" w14:textId="77777777" w:rsidR="005C3855" w:rsidRPr="00842B09" w:rsidRDefault="005C3855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5CBE01F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"Return to Open Session"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20" w:name="21._Return_to_Open_Session"/>
      <w:r w:rsidRPr="00842B09">
        <w:rPr>
          <w:rFonts w:cs="Calibri"/>
          <w:bCs/>
          <w:sz w:val="24"/>
          <w:szCs w:val="24"/>
        </w:rPr>
        <w:t>Return to Open Session</w:t>
      </w:r>
      <w:bookmarkEnd w:id="20"/>
    </w:p>
    <w:p w14:paraId="7BAFC3D2" w14:textId="77777777" w:rsidR="005C523C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Return to Open Session at 8:21PM.</w:t>
      </w:r>
    </w:p>
    <w:p w14:paraId="5049BB2B" w14:textId="18ECD5C0" w:rsidR="005C523C" w:rsidRPr="00842B09" w:rsidRDefault="005C523C" w:rsidP="005C523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</w:t>
      </w:r>
      <w:r>
        <w:rPr>
          <w:rFonts w:cs="Calibri"/>
          <w:bCs/>
          <w:sz w:val="24"/>
          <w:szCs w:val="24"/>
        </w:rPr>
        <w:t>that Student A will be permanently expelled from the Public Schools of Petoskey</w:t>
      </w:r>
      <w:r w:rsidRPr="00842B09">
        <w:rPr>
          <w:rFonts w:cs="Calibri"/>
          <w:bCs/>
          <w:sz w:val="24"/>
          <w:szCs w:val="24"/>
        </w:rPr>
        <w:t>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5C523C" w14:paraId="16E38012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9E3A16" w14:textId="77777777" w:rsidR="005C523C" w:rsidRPr="00842B09" w:rsidRDefault="005C523C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7332F" w14:textId="77777777" w:rsidR="005C523C" w:rsidRPr="00842B09" w:rsidRDefault="005C523C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C523C" w14:paraId="55FB6DB7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B4FEE4" w14:textId="77777777" w:rsidR="005C523C" w:rsidRPr="00842B09" w:rsidRDefault="005C523C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34E31" w14:textId="77777777" w:rsidR="005C523C" w:rsidRPr="00842B09" w:rsidRDefault="005C523C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C523C" w14:paraId="0D169BA6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9ACDD00" w14:textId="77777777" w:rsidR="005C523C" w:rsidRPr="00842B09" w:rsidRDefault="005C523C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70278" w14:textId="77777777" w:rsidR="005C523C" w:rsidRPr="00842B09" w:rsidRDefault="005C523C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C523C" w14:paraId="3DC0D1D2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5DF1EB" w14:textId="77777777" w:rsidR="005C523C" w:rsidRPr="00842B09" w:rsidRDefault="005C523C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68A35" w14:textId="77777777" w:rsidR="005C523C" w:rsidRPr="00842B09" w:rsidRDefault="005C523C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5C523C" w14:paraId="1E729344" w14:textId="77777777" w:rsidTr="006F484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93E3278" w14:textId="77777777" w:rsidR="005C523C" w:rsidRPr="00842B09" w:rsidRDefault="005C523C" w:rsidP="006F484B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2DC84" w14:textId="77777777" w:rsidR="005C523C" w:rsidRPr="00842B09" w:rsidRDefault="005C523C" w:rsidP="006F484B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C884CFB" w14:textId="77777777" w:rsidR="005C523C" w:rsidRPr="00842B09" w:rsidRDefault="005C523C" w:rsidP="005C523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E11C8EB" w14:textId="77777777" w:rsidR="005C523C" w:rsidRDefault="005C523C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005EB275" w14:textId="7BDC32B1" w:rsidR="00B675A9" w:rsidRPr="00842B09" w:rsidRDefault="005C523C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The Board discussed s</w:t>
      </w:r>
      <w:r w:rsidRPr="00842B09">
        <w:rPr>
          <w:rFonts w:cs="Calibri"/>
          <w:bCs/>
          <w:sz w:val="24"/>
          <w:szCs w:val="24"/>
        </w:rPr>
        <w:t xml:space="preserve">taff appreciation </w:t>
      </w:r>
      <w:r>
        <w:rPr>
          <w:rFonts w:cs="Calibri"/>
          <w:bCs/>
          <w:sz w:val="24"/>
          <w:szCs w:val="24"/>
        </w:rPr>
        <w:t>ideas.</w:t>
      </w:r>
    </w:p>
    <w:p w14:paraId="4BF0F5C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6122491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21" w:name="22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21"/>
    </w:p>
    <w:p w14:paraId="3111C34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8:28PM.</w:t>
      </w:r>
    </w:p>
    <w:p w14:paraId="117CD37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A15F3A" w14:paraId="3B58554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CC8FB7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47E9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98C31F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6CC14A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21E2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4FE6945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666CA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265C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68D967B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BD50DB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B1B7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A15F3A" w14:paraId="36EB659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6DB0B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28F9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7FA5A54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0C36B7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3FD9A41" w14:textId="77777777" w:rsidR="00B324D5" w:rsidRPr="00842B09" w:rsidRDefault="00B324D5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23137F0A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3DFD6ACA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3DF69E26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391DFEAF" w14:textId="77777777" w:rsidR="00B675A9" w:rsidRPr="00842B09" w:rsidRDefault="00B675A9" w:rsidP="00B324D5">
      <w:pPr>
        <w:spacing w:after="0"/>
        <w:rPr>
          <w:rFonts w:cs="Calibri"/>
          <w:sz w:val="24"/>
          <w:szCs w:val="24"/>
        </w:rPr>
      </w:pPr>
    </w:p>
    <w:p w14:paraId="4EC0421C" w14:textId="77777777" w:rsidR="00B675A9" w:rsidRPr="00B324D5" w:rsidRDefault="00B675A9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 w:rsidR="00B675A9" w:rsidRPr="00B3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E166A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B08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0245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366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4CF8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C872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D21E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52A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6CC6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8F24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500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B25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5E7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24AC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E038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0AD2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4EEA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E2B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C5AC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3EB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2CD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209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ED2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FE1E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8A0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E21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E00C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4682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E4D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FA3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529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D61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AAD3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9EC3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E4AE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7A9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E40B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B6D8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989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443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7E93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5A7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92B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26F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4A0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24537079">
    <w:abstractNumId w:val="0"/>
  </w:num>
  <w:num w:numId="2" w16cid:durableId="1629975054">
    <w:abstractNumId w:val="1"/>
  </w:num>
  <w:num w:numId="3" w16cid:durableId="1854342830">
    <w:abstractNumId w:val="2"/>
  </w:num>
  <w:num w:numId="4" w16cid:durableId="895050034">
    <w:abstractNumId w:val="3"/>
  </w:num>
  <w:num w:numId="5" w16cid:durableId="1566254889">
    <w:abstractNumId w:val="4"/>
  </w:num>
  <w:num w:numId="6" w16cid:durableId="187329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0B1CFA"/>
    <w:rsid w:val="00142B5C"/>
    <w:rsid w:val="001835C2"/>
    <w:rsid w:val="00247087"/>
    <w:rsid w:val="00291460"/>
    <w:rsid w:val="0044127A"/>
    <w:rsid w:val="005C3855"/>
    <w:rsid w:val="005C523C"/>
    <w:rsid w:val="006309A0"/>
    <w:rsid w:val="006D4DA7"/>
    <w:rsid w:val="006F499C"/>
    <w:rsid w:val="007501D1"/>
    <w:rsid w:val="00776E2A"/>
    <w:rsid w:val="007D5CB9"/>
    <w:rsid w:val="00842B09"/>
    <w:rsid w:val="008D26DD"/>
    <w:rsid w:val="00934157"/>
    <w:rsid w:val="00A15F3A"/>
    <w:rsid w:val="00AA68BC"/>
    <w:rsid w:val="00B05015"/>
    <w:rsid w:val="00B16E68"/>
    <w:rsid w:val="00B324D5"/>
    <w:rsid w:val="00B675A9"/>
    <w:rsid w:val="00B72DCC"/>
    <w:rsid w:val="00B919CB"/>
    <w:rsid w:val="00BA00CB"/>
    <w:rsid w:val="00C40ECF"/>
    <w:rsid w:val="00C76374"/>
    <w:rsid w:val="00CF0500"/>
    <w:rsid w:val="00DC722F"/>
    <w:rsid w:val="00ED6DCF"/>
    <w:rsid w:val="00F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C2C1B"/>
  <w15:docId w15:val="{3CE40019-D5D2-4115-A5B9-C65A8807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2025-03-18 Minutes</dc:title>
  <dc:creator>Jesse Sierks</dc:creator>
  <cp:keywords>2025-03-18 Minutes</cp:keywords>
  <cp:lastModifiedBy>Lori A. Lewis</cp:lastModifiedBy>
  <cp:revision>6</cp:revision>
  <cp:lastPrinted>2025-04-08T14:05:00Z</cp:lastPrinted>
  <dcterms:created xsi:type="dcterms:W3CDTF">2024-02-26T17:53:00Z</dcterms:created>
  <dcterms:modified xsi:type="dcterms:W3CDTF">2025-04-17T12:32:00Z</dcterms:modified>
</cp:coreProperties>
</file>