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805DE" w14:textId="6AC62B84" w:rsidR="00291460" w:rsidRDefault="006217F7" w:rsidP="00B324D5">
      <w:pPr>
        <w:spacing w:after="0"/>
        <w:rPr>
          <w:rFonts w:ascii="Courier New" w:hAnsi="Courier New" w:cs="Courier New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A55FED8" wp14:editId="561A7899">
            <wp:simplePos x="0" y="0"/>
            <wp:positionH relativeFrom="column">
              <wp:posOffset>-262255</wp:posOffset>
            </wp:positionH>
            <wp:positionV relativeFrom="paragraph">
              <wp:posOffset>-647700</wp:posOffset>
            </wp:positionV>
            <wp:extent cx="7048500" cy="2042160"/>
            <wp:effectExtent l="0" t="0" r="0" b="0"/>
            <wp:wrapNone/>
            <wp:docPr id="2" name="TEMPLATE_IMAGE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MPLATE_IMAGE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204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55ED3D" w14:textId="77777777" w:rsidR="00291460" w:rsidRDefault="00291460" w:rsidP="00B324D5">
      <w:pPr>
        <w:spacing w:after="0"/>
        <w:rPr>
          <w:rFonts w:ascii="Courier New" w:hAnsi="Courier New" w:cs="Courier New"/>
          <w:b/>
          <w:sz w:val="28"/>
          <w:szCs w:val="28"/>
        </w:rPr>
      </w:pPr>
    </w:p>
    <w:p w14:paraId="377B23F6" w14:textId="77777777" w:rsidR="00291460" w:rsidRDefault="00291460" w:rsidP="00B324D5">
      <w:pPr>
        <w:spacing w:after="0"/>
        <w:rPr>
          <w:rFonts w:ascii="Courier New" w:hAnsi="Courier New" w:cs="Courier New"/>
          <w:b/>
          <w:sz w:val="28"/>
          <w:szCs w:val="28"/>
        </w:rPr>
      </w:pPr>
    </w:p>
    <w:p w14:paraId="0A1F764D" w14:textId="77777777" w:rsidR="00291460" w:rsidRDefault="00291460" w:rsidP="00B324D5">
      <w:pPr>
        <w:spacing w:after="0"/>
        <w:rPr>
          <w:rFonts w:ascii="Courier New" w:hAnsi="Courier New" w:cs="Courier New"/>
          <w:b/>
          <w:sz w:val="28"/>
          <w:szCs w:val="28"/>
        </w:rPr>
      </w:pPr>
    </w:p>
    <w:p w14:paraId="740A2AF5" w14:textId="77777777" w:rsidR="00B675A9" w:rsidRDefault="00B675A9" w:rsidP="00291460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451EE1AE" w14:textId="77777777" w:rsidR="00B675A9" w:rsidRDefault="00B675A9" w:rsidP="00291460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4CC4A09C" w14:textId="77777777" w:rsidR="00B675A9" w:rsidRPr="00842B09" w:rsidRDefault="00B675A9" w:rsidP="00291460">
      <w:pPr>
        <w:spacing w:after="0"/>
        <w:rPr>
          <w:rFonts w:cs="Calibri"/>
          <w:bCs/>
          <w:sz w:val="24"/>
          <w:szCs w:val="24"/>
        </w:rPr>
      </w:pPr>
    </w:p>
    <w:p w14:paraId="2E5256B1" w14:textId="77777777" w:rsidR="00B72DCC" w:rsidRDefault="00B72DCC" w:rsidP="00B16E68">
      <w:pPr>
        <w:spacing w:after="0" w:line="276" w:lineRule="auto"/>
        <w:rPr>
          <w:rFonts w:cs="Calibri"/>
          <w:bCs/>
          <w:sz w:val="24"/>
          <w:szCs w:val="24"/>
        </w:rPr>
      </w:pPr>
    </w:p>
    <w:p w14:paraId="27D48BDC" w14:textId="77777777" w:rsidR="00291460" w:rsidRPr="00842B09" w:rsidRDefault="00000000" w:rsidP="00B16E68">
      <w:pPr>
        <w:spacing w:after="0" w:line="276" w:lineRule="auto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Regular School Board Meeting                                 </w:t>
      </w:r>
    </w:p>
    <w:p w14:paraId="20063C4F" w14:textId="030678DF" w:rsidR="00291460" w:rsidRPr="00842B09" w:rsidRDefault="00000000" w:rsidP="00B16E68">
      <w:pPr>
        <w:spacing w:after="0" w:line="276" w:lineRule="auto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Thursday, December 19, </w:t>
      </w:r>
      <w:r w:rsidR="005E0286" w:rsidRPr="00842B09">
        <w:rPr>
          <w:rFonts w:cs="Calibri"/>
          <w:bCs/>
          <w:sz w:val="24"/>
          <w:szCs w:val="24"/>
        </w:rPr>
        <w:t>2024,</w:t>
      </w:r>
      <w:r w:rsidRPr="00842B09">
        <w:rPr>
          <w:rFonts w:cs="Calibri"/>
          <w:bCs/>
          <w:sz w:val="24"/>
          <w:szCs w:val="24"/>
        </w:rPr>
        <w:t xml:space="preserve"> 7:00 PM</w:t>
      </w:r>
    </w:p>
    <w:p w14:paraId="2A445DD2" w14:textId="77777777" w:rsidR="00F33FCD" w:rsidRPr="00842B09" w:rsidRDefault="00000000" w:rsidP="00B16E68">
      <w:pPr>
        <w:spacing w:after="0" w:line="276" w:lineRule="auto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Spitler Administration Building, 1130 Howard Street, Petoskey, MI 49770</w:t>
      </w:r>
    </w:p>
    <w:p w14:paraId="1BD000D5" w14:textId="77777777" w:rsidR="00291460" w:rsidRPr="00842B09" w:rsidRDefault="00291460" w:rsidP="00B16E68">
      <w:pPr>
        <w:spacing w:after="0" w:line="276" w:lineRule="auto"/>
        <w:rPr>
          <w:rFonts w:cs="Calibri"/>
          <w:bCs/>
          <w:sz w:val="24"/>
          <w:szCs w:val="24"/>
        </w:rPr>
      </w:pP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931"/>
      </w:tblGrid>
      <w:tr w:rsidR="00DD5F6A" w14:paraId="59009413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 w14:paraId="15BCA00E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Mark Ashley: 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55072A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Present   </w:t>
            </w:r>
          </w:p>
        </w:tc>
      </w:tr>
      <w:tr w:rsidR="00DD5F6A" w14:paraId="1E09EF6D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 w14:paraId="063D7121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Jenni Attie: 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29A0C7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Present   </w:t>
            </w:r>
          </w:p>
        </w:tc>
      </w:tr>
      <w:tr w:rsidR="00DD5F6A" w14:paraId="59D32BB2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 w14:paraId="7E32E942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Beth Flynn: 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2B7FD1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Present   </w:t>
            </w:r>
          </w:p>
        </w:tc>
      </w:tr>
      <w:tr w:rsidR="00DD5F6A" w14:paraId="4452BED5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 w14:paraId="15404368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Denise Petoskey: 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669AF0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Present   </w:t>
            </w:r>
          </w:p>
        </w:tc>
      </w:tr>
      <w:tr w:rsidR="00DD5F6A" w14:paraId="2E3BF762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 w14:paraId="356FBC75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Kathy Reed: 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9DAE7F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Present   </w:t>
            </w:r>
          </w:p>
        </w:tc>
      </w:tr>
    </w:tbl>
    <w:p w14:paraId="4D8E3BC0" w14:textId="77777777" w:rsidR="00291460" w:rsidRPr="00842B09" w:rsidRDefault="00291460" w:rsidP="00B16E68">
      <w:pPr>
        <w:spacing w:after="0" w:line="276" w:lineRule="auto"/>
        <w:rPr>
          <w:rFonts w:cs="Calibri"/>
          <w:bCs/>
          <w:sz w:val="24"/>
          <w:szCs w:val="24"/>
        </w:rPr>
      </w:pPr>
    </w:p>
    <w:p w14:paraId="649703B9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"Call to Order and Roll Call" \f t</w:instrText>
      </w:r>
      <w:r>
        <w:rPr>
          <w:rFonts w:cs="Calibri"/>
          <w:bCs/>
          <w:sz w:val="24"/>
          <w:szCs w:val="24"/>
        </w:rPr>
        <w:fldChar w:fldCharType="end"/>
      </w:r>
      <w:bookmarkStart w:id="0" w:name="1._Call_to_Order_and_Roll_Call"/>
      <w:bookmarkStart w:id="1" w:name="Agenda"/>
      <w:r w:rsidRPr="00842B09">
        <w:rPr>
          <w:rFonts w:cs="Calibri"/>
          <w:bCs/>
          <w:sz w:val="24"/>
          <w:szCs w:val="24"/>
        </w:rPr>
        <w:t>Call to Order and Roll Call</w:t>
      </w:r>
      <w:bookmarkEnd w:id="0"/>
    </w:p>
    <w:p w14:paraId="1076BB48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proofErr w:type="gramStart"/>
      <w:r w:rsidRPr="00842B09">
        <w:rPr>
          <w:rFonts w:cs="Calibri"/>
          <w:bCs/>
          <w:sz w:val="24"/>
          <w:szCs w:val="24"/>
        </w:rPr>
        <w:t>Called</w:t>
      </w:r>
      <w:proofErr w:type="gramEnd"/>
      <w:r w:rsidRPr="00842B09">
        <w:rPr>
          <w:rFonts w:cs="Calibri"/>
          <w:bCs/>
          <w:sz w:val="24"/>
          <w:szCs w:val="24"/>
        </w:rPr>
        <w:t xml:space="preserve"> to order at 7:00PM.</w:t>
      </w:r>
    </w:p>
    <w:p w14:paraId="35FB824A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0CC20F27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"The Pledge of Allegiance" \f t</w:instrText>
      </w:r>
      <w:r>
        <w:rPr>
          <w:rFonts w:cs="Calibri"/>
          <w:bCs/>
          <w:sz w:val="24"/>
          <w:szCs w:val="24"/>
        </w:rPr>
        <w:fldChar w:fldCharType="end"/>
      </w:r>
      <w:bookmarkStart w:id="2" w:name="2._The_Pledge_of_Allegiance"/>
      <w:r w:rsidRPr="00842B09">
        <w:rPr>
          <w:rFonts w:cs="Calibri"/>
          <w:bCs/>
          <w:sz w:val="24"/>
          <w:szCs w:val="24"/>
        </w:rPr>
        <w:t>The Pledge of Allegiance</w:t>
      </w:r>
      <w:bookmarkEnd w:id="2"/>
    </w:p>
    <w:p w14:paraId="0BCBFC79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President Ashley led the Pledge of Allegiance.</w:t>
      </w:r>
    </w:p>
    <w:p w14:paraId="2BA1755E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6C204E98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"Presentation: History of the Northmen Logo" \f t</w:instrText>
      </w:r>
      <w:r>
        <w:rPr>
          <w:rFonts w:cs="Calibri"/>
          <w:bCs/>
          <w:sz w:val="24"/>
          <w:szCs w:val="24"/>
        </w:rPr>
        <w:fldChar w:fldCharType="end"/>
      </w:r>
      <w:bookmarkStart w:id="3" w:name="3._Presentation:_History_of_the_Northmen"/>
      <w:r w:rsidRPr="00842B09">
        <w:rPr>
          <w:rFonts w:cs="Calibri"/>
          <w:bCs/>
          <w:sz w:val="24"/>
          <w:szCs w:val="24"/>
        </w:rPr>
        <w:t>Presentation: History of the Northmen Logo</w:t>
      </w:r>
      <w:bookmarkEnd w:id="3"/>
    </w:p>
    <w:p w14:paraId="2E7406F2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Denise Petoskey provided a presentation on the history of the Public Schools of Petoskey Northmen Logo.</w:t>
      </w:r>
    </w:p>
    <w:p w14:paraId="343B30C8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5DCB2B57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"Presentation: ALICE Training Update" \f t</w:instrText>
      </w:r>
      <w:r>
        <w:rPr>
          <w:rFonts w:cs="Calibri"/>
          <w:bCs/>
          <w:sz w:val="24"/>
          <w:szCs w:val="24"/>
        </w:rPr>
        <w:fldChar w:fldCharType="end"/>
      </w:r>
      <w:bookmarkStart w:id="4" w:name="4._Presentation:_ALICE_Training_Update"/>
      <w:r w:rsidRPr="00842B09">
        <w:rPr>
          <w:rFonts w:cs="Calibri"/>
          <w:bCs/>
          <w:sz w:val="24"/>
          <w:szCs w:val="24"/>
        </w:rPr>
        <w:t>Presentation: ALICE Training Update</w:t>
      </w:r>
      <w:bookmarkEnd w:id="4"/>
    </w:p>
    <w:p w14:paraId="564A9BC5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color w:val="000000"/>
          <w:sz w:val="24"/>
          <w:szCs w:val="24"/>
        </w:rPr>
        <w:t>Rob Harris, High School Assistant Principal, Ben Carlson, School Resource Officer, and Kathy Drenth,</w:t>
      </w:r>
      <w:r w:rsidRPr="00842B09">
        <w:rPr>
          <w:rFonts w:cs="Calibri"/>
          <w:bCs/>
          <w:color w:val="222222"/>
          <w:sz w:val="24"/>
          <w:szCs w:val="24"/>
          <w:shd w:val="clear" w:color="auto" w:fill="FFFFFF"/>
        </w:rPr>
        <w:t xml:space="preserve"> Safety Consultant, provided a presentation on ALICE training. </w:t>
      </w:r>
    </w:p>
    <w:p w14:paraId="0746B561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3EA8F16D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"Audience Participation" \f t</w:instrText>
      </w:r>
      <w:r>
        <w:rPr>
          <w:rFonts w:cs="Calibri"/>
          <w:bCs/>
          <w:sz w:val="24"/>
          <w:szCs w:val="24"/>
        </w:rPr>
        <w:fldChar w:fldCharType="end"/>
      </w:r>
      <w:bookmarkStart w:id="5" w:name="5._Audience_Participation"/>
      <w:r w:rsidRPr="00842B09">
        <w:rPr>
          <w:rFonts w:cs="Calibri"/>
          <w:bCs/>
          <w:sz w:val="24"/>
          <w:szCs w:val="24"/>
        </w:rPr>
        <w:t>Audience Participation</w:t>
      </w:r>
      <w:bookmarkEnd w:id="5"/>
    </w:p>
    <w:p w14:paraId="7242BC5C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Alex Breithaupt, Petoskey </w:t>
      </w:r>
    </w:p>
    <w:p w14:paraId="0541067E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Poor experiences at Petoskey High School</w:t>
      </w:r>
    </w:p>
    <w:p w14:paraId="2AA2C6FF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Jamie Breithaupt, Petoskey </w:t>
      </w:r>
    </w:p>
    <w:p w14:paraId="41B8F975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Bullying at Petoskey High School</w:t>
      </w:r>
    </w:p>
    <w:p w14:paraId="7046C8A8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Lack of administrative support for daughter</w:t>
      </w:r>
    </w:p>
    <w:p w14:paraId="668CB5FD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3F2E868C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lastRenderedPageBreak/>
        <w:fldChar w:fldCharType="begin"/>
      </w:r>
      <w:r w:rsidRPr="00842B09">
        <w:rPr>
          <w:rFonts w:cs="Calibri"/>
          <w:bCs/>
          <w:sz w:val="24"/>
          <w:szCs w:val="24"/>
        </w:rPr>
        <w:instrText xml:space="preserve">TC "Resolution: Approval - Minutes  </w:instrText>
      </w:r>
      <w:r w:rsidRPr="00842B09">
        <w:rPr>
          <w:rFonts w:cs="Calibri"/>
          <w:bCs/>
          <w:sz w:val="24"/>
          <w:szCs w:val="24"/>
        </w:rPr>
        <w:cr/>
        <w:instrText xml:space="preserve"> Regular Meeting Minutes, November 21, 2024 </w:instrText>
      </w:r>
      <w:r w:rsidRPr="00842B09">
        <w:rPr>
          <w:rFonts w:cs="Calibri"/>
          <w:bCs/>
          <w:sz w:val="24"/>
          <w:szCs w:val="24"/>
        </w:rPr>
        <w:cr/>
        <w:instrText xml:space="preserve"> Special Meeting Minutes, December 16, 2024 (walked in) </w:instrText>
      </w:r>
      <w:r w:rsidRPr="00842B09">
        <w:rPr>
          <w:rFonts w:cs="Calibri"/>
          <w:bCs/>
          <w:sz w:val="24"/>
          <w:szCs w:val="24"/>
        </w:rPr>
        <w:cr/>
        <w:instrText xml:space="preserve"> Closed Session Meeting Minutes, December 16, 2024 (walked in) </w:instrText>
      </w:r>
      <w:r w:rsidRPr="00842B09">
        <w:rPr>
          <w:rFonts w:cs="Calibri"/>
          <w:bCs/>
          <w:sz w:val="24"/>
          <w:szCs w:val="24"/>
        </w:rPr>
        <w:cr/>
        <w:instrText>Closed Session Meeting Minutes, December 16, 2024 (walked in) " \f t</w:instrText>
      </w:r>
      <w:r>
        <w:rPr>
          <w:rFonts w:cs="Calibri"/>
          <w:bCs/>
          <w:sz w:val="24"/>
          <w:szCs w:val="24"/>
        </w:rPr>
        <w:fldChar w:fldCharType="end"/>
      </w:r>
      <w:r w:rsidRPr="00842B09">
        <w:rPr>
          <w:rFonts w:cs="Calibri"/>
          <w:bCs/>
          <w:sz w:val="24"/>
          <w:szCs w:val="24"/>
        </w:rPr>
        <w:t xml:space="preserve">Resolution: Approval - Minutes  </w:t>
      </w:r>
    </w:p>
    <w:p w14:paraId="37496A45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Dr. Leslie recommended the Board's approval of the minutes below. </w:t>
      </w:r>
    </w:p>
    <w:p w14:paraId="167EBCCC" w14:textId="77777777" w:rsidR="00B675A9" w:rsidRPr="00842B09" w:rsidRDefault="00000000" w:rsidP="00AA68BC">
      <w:pPr>
        <w:spacing w:after="0" w:line="276" w:lineRule="auto"/>
        <w:ind w:left="2120" w:hanging="36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Regular Meeting Minutes, November 21, 2024</w:t>
      </w:r>
    </w:p>
    <w:p w14:paraId="171DAEE3" w14:textId="77777777" w:rsidR="00B675A9" w:rsidRPr="00842B09" w:rsidRDefault="00000000" w:rsidP="00AA68BC">
      <w:pPr>
        <w:spacing w:after="0" w:line="276" w:lineRule="auto"/>
        <w:ind w:left="2120" w:hanging="36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Special Meeting Minutes, December 16, 2024 (walked in)</w:t>
      </w:r>
    </w:p>
    <w:p w14:paraId="68CAE698" w14:textId="77777777" w:rsidR="00B675A9" w:rsidRPr="00842B09" w:rsidRDefault="00000000" w:rsidP="00AA68BC">
      <w:pPr>
        <w:spacing w:after="0" w:line="276" w:lineRule="auto"/>
        <w:ind w:left="2120" w:hanging="36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Closed Session Meeting Minutes, December 16, 2024 (walked in)</w:t>
      </w:r>
    </w:p>
    <w:p w14:paraId="4AFD54E5" w14:textId="77777777" w:rsidR="00B675A9" w:rsidRPr="00842B09" w:rsidRDefault="00000000" w:rsidP="00AA68BC">
      <w:pPr>
        <w:spacing w:after="0" w:line="276" w:lineRule="auto"/>
        <w:ind w:left="2120" w:hanging="36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Closed Session Meeting Minutes, December 16, 2024 (walked in)</w:t>
      </w:r>
    </w:p>
    <w:p w14:paraId="73AEC2CF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Moved that the written minutes be approved as recorded. This motion, made by Kathy Reed and seconded by Jenni Attie, Passed.</w:t>
      </w: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535"/>
      </w:tblGrid>
      <w:tr w:rsidR="00DD5F6A" w14:paraId="1BA55C08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12747570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Mark Ashley: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CA1571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DD5F6A" w14:paraId="2FE8778B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1C8596D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Jenni Attie: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1B7F1D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DD5F6A" w14:paraId="74BF2CD3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043EDAA7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Beth Flynn: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56F342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DD5F6A" w14:paraId="6D6731B8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6527929C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Denise Petoskey: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306388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DD5F6A" w14:paraId="5F4C1D48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AEB4D77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Kathy Reed: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079E2E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</w:tbl>
    <w:p w14:paraId="060C3371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Yea: 5, Nay: 0</w:t>
      </w:r>
    </w:p>
    <w:p w14:paraId="1D1E3930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2B84B6B0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"Resolution: Approval - Warrants" \f t</w:instrText>
      </w:r>
      <w:r>
        <w:rPr>
          <w:rFonts w:cs="Calibri"/>
          <w:bCs/>
          <w:sz w:val="24"/>
          <w:szCs w:val="24"/>
        </w:rPr>
        <w:fldChar w:fldCharType="end"/>
      </w:r>
      <w:bookmarkStart w:id="6" w:name="7._Resolution:_Approval_-_Warrants"/>
      <w:r w:rsidRPr="00842B09">
        <w:rPr>
          <w:rFonts w:cs="Calibri"/>
          <w:bCs/>
          <w:sz w:val="24"/>
          <w:szCs w:val="24"/>
        </w:rPr>
        <w:t>Resolution: Approval - Warrants</w:t>
      </w:r>
      <w:bookmarkEnd w:id="6"/>
    </w:p>
    <w:p w14:paraId="1D614605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Dr. Leslie recommended the Board's approval.</w:t>
      </w:r>
    </w:p>
    <w:p w14:paraId="37C7FD9E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Moved that the warrants paid, as submitted by the administration, be approved in the amount of $4,737,367.30. This motion, made by Denise Petoskey and seconded by Beth Flynn, Passed.</w:t>
      </w: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535"/>
      </w:tblGrid>
      <w:tr w:rsidR="00DD5F6A" w14:paraId="2896A6B6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0E595B09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Mark Ashley: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062A6F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DD5F6A" w14:paraId="11FFB2F5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6866B69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Jenni Attie: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D36612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DD5F6A" w14:paraId="6480CA00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1981227E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Beth Flynn: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150C2D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DD5F6A" w14:paraId="4E331E61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BD24FEC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Denise Petoskey: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50D61F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DD5F6A" w14:paraId="311F49FA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1A215525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Kathy Reed: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CC211F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</w:tbl>
    <w:p w14:paraId="1865B9A4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Yea: 5, Nay: 0</w:t>
      </w:r>
    </w:p>
    <w:p w14:paraId="118F7670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47BF6075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"Discussion: High School Financial Literacy Course " \f t</w:instrText>
      </w:r>
      <w:r>
        <w:rPr>
          <w:rFonts w:cs="Calibri"/>
          <w:bCs/>
          <w:sz w:val="24"/>
          <w:szCs w:val="24"/>
        </w:rPr>
        <w:fldChar w:fldCharType="end"/>
      </w:r>
      <w:bookmarkStart w:id="7" w:name="8._Discussion:_High_School_Financial_Lit"/>
      <w:r w:rsidRPr="00842B09">
        <w:rPr>
          <w:rFonts w:cs="Calibri"/>
          <w:bCs/>
          <w:sz w:val="24"/>
          <w:szCs w:val="24"/>
        </w:rPr>
        <w:t>Discussion: High School Financial Literacy Course </w:t>
      </w:r>
      <w:bookmarkEnd w:id="7"/>
    </w:p>
    <w:p w14:paraId="13E44412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Deidra Gamble, high school principal, explained that the Michigan Department of Education (MDE) has mandated a personal finance requirement for graduation beginning with pupils entering grade 8 in 2023. She explained the final recommendation for a course implementation proposal. She fielded questions from the Board. Dr. Leslie recommended the Board's approval.</w:t>
      </w:r>
    </w:p>
    <w:p w14:paraId="371418AB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Moved that the high school Financial Literacy course be implemented as presented. This motion, made by Beth Flynn and seconded by Jenni Attie, Passed.</w:t>
      </w: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535"/>
      </w:tblGrid>
      <w:tr w:rsidR="00DD5F6A" w14:paraId="03D33A08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19031F75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Mark Ashley: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DA7BFC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DD5F6A" w14:paraId="6E8B4FDA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59660352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Jenni Attie: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9A4664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DD5F6A" w14:paraId="021EC7E4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183631E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Beth Flynn: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7E58BA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DD5F6A" w14:paraId="5E59CE7B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1E73404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Denise Petoskey: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C37484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DD5F6A" w14:paraId="595A0816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6533F6B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lastRenderedPageBreak/>
              <w:t xml:space="preserve">Kathy Reed: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B4B394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</w:tbl>
    <w:p w14:paraId="6DF50D3B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Yea: 5, Nay: 0</w:t>
      </w:r>
    </w:p>
    <w:p w14:paraId="6D097715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1F2A5B24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"Educational Reports" \f t</w:instrText>
      </w:r>
      <w:r>
        <w:rPr>
          <w:rFonts w:cs="Calibri"/>
          <w:bCs/>
          <w:sz w:val="24"/>
          <w:szCs w:val="24"/>
        </w:rPr>
        <w:fldChar w:fldCharType="end"/>
      </w:r>
      <w:bookmarkStart w:id="8" w:name="9._Educational_Reports"/>
      <w:r w:rsidRPr="00842B09">
        <w:rPr>
          <w:rFonts w:cs="Calibri"/>
          <w:bCs/>
          <w:sz w:val="24"/>
          <w:szCs w:val="24"/>
        </w:rPr>
        <w:t>Educational Reports</w:t>
      </w:r>
      <w:bookmarkEnd w:id="8"/>
    </w:p>
    <w:p w14:paraId="36F726F5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Elementary Updates provided by Jodi Schreiber on the </w:t>
      </w:r>
      <w:proofErr w:type="gramStart"/>
      <w:r w:rsidRPr="00842B09">
        <w:rPr>
          <w:rFonts w:cs="Calibri"/>
          <w:bCs/>
          <w:sz w:val="24"/>
          <w:szCs w:val="24"/>
        </w:rPr>
        <w:t>below</w:t>
      </w:r>
      <w:proofErr w:type="gramEnd"/>
      <w:r w:rsidRPr="00842B09">
        <w:rPr>
          <w:rFonts w:cs="Calibri"/>
          <w:bCs/>
          <w:sz w:val="24"/>
          <w:szCs w:val="24"/>
        </w:rPr>
        <w:t xml:space="preserve"> topics: </w:t>
      </w:r>
    </w:p>
    <w:p w14:paraId="429E454B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Elementary 2nd and 3rd grade concerts</w:t>
      </w:r>
    </w:p>
    <w:p w14:paraId="4CD5223E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Studer survey</w:t>
      </w:r>
    </w:p>
    <w:p w14:paraId="278F6FC1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Madrigal school tours</w:t>
      </w:r>
    </w:p>
    <w:p w14:paraId="44BF00AD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Thank you to the volunteers, the donors and the support from our community</w:t>
      </w:r>
    </w:p>
    <w:p w14:paraId="6E89C436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PBIS update</w:t>
      </w:r>
    </w:p>
    <w:p w14:paraId="363943E1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Big Brothers &amp; Big Sisters</w:t>
      </w:r>
    </w:p>
    <w:p w14:paraId="4DEDD6BE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Shop with a Hero</w:t>
      </w:r>
    </w:p>
    <w:p w14:paraId="38542638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Nubs Nob field trip for 3-4-5 graders</w:t>
      </w:r>
    </w:p>
    <w:p w14:paraId="0F4AFB1A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br/>
        <w:t xml:space="preserve">Middle School Updates provided by Jon Wilcox on the </w:t>
      </w:r>
      <w:proofErr w:type="gramStart"/>
      <w:r w:rsidRPr="00842B09">
        <w:rPr>
          <w:rFonts w:cs="Calibri"/>
          <w:bCs/>
          <w:sz w:val="24"/>
          <w:szCs w:val="24"/>
        </w:rPr>
        <w:t>below</w:t>
      </w:r>
      <w:proofErr w:type="gramEnd"/>
      <w:r w:rsidRPr="00842B09">
        <w:rPr>
          <w:rFonts w:cs="Calibri"/>
          <w:bCs/>
          <w:sz w:val="24"/>
          <w:szCs w:val="24"/>
        </w:rPr>
        <w:t xml:space="preserve"> topics: </w:t>
      </w:r>
    </w:p>
    <w:p w14:paraId="4A8FD63B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Fall Show</w:t>
      </w:r>
    </w:p>
    <w:p w14:paraId="0B1A81B5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G3 Robotics</w:t>
      </w:r>
    </w:p>
    <w:p w14:paraId="12EEC24A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Athletics update</w:t>
      </w:r>
    </w:p>
    <w:p w14:paraId="6CA059EF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Youth in Government conference</w:t>
      </w:r>
    </w:p>
    <w:p w14:paraId="5EA729D9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Hoops for the Holidays</w:t>
      </w:r>
    </w:p>
    <w:p w14:paraId="4DFD45C5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Trying out AI in the classroom</w:t>
      </w:r>
    </w:p>
    <w:p w14:paraId="086A6B8A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br/>
        <w:t xml:space="preserve">High School Updates provided by Deidra Gamble on the below topics: </w:t>
      </w:r>
    </w:p>
    <w:p w14:paraId="75AC3FDB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Lessons on AI in the job market</w:t>
      </w:r>
    </w:p>
    <w:p w14:paraId="6C1AB3A2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Engagement strategies</w:t>
      </w:r>
    </w:p>
    <w:p w14:paraId="576A5073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Performances</w:t>
      </w:r>
    </w:p>
    <w:p w14:paraId="249D3CB2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Robotics</w:t>
      </w:r>
    </w:p>
    <w:p w14:paraId="3F2E483D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Quiz Bowl</w:t>
      </w:r>
    </w:p>
    <w:p w14:paraId="6D962240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Upcoming events</w:t>
      </w:r>
    </w:p>
    <w:p w14:paraId="33ACE624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Poetry Out Loud</w:t>
      </w:r>
    </w:p>
    <w:p w14:paraId="0B05B458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br/>
        <w:t xml:space="preserve">Teaching and Learning Updates provided by Becky Smith on the </w:t>
      </w:r>
      <w:proofErr w:type="gramStart"/>
      <w:r w:rsidRPr="00842B09">
        <w:rPr>
          <w:rFonts w:cs="Calibri"/>
          <w:bCs/>
          <w:sz w:val="24"/>
          <w:szCs w:val="24"/>
        </w:rPr>
        <w:t>below</w:t>
      </w:r>
      <w:proofErr w:type="gramEnd"/>
      <w:r w:rsidRPr="00842B09">
        <w:rPr>
          <w:rFonts w:cs="Calibri"/>
          <w:bCs/>
          <w:sz w:val="24"/>
          <w:szCs w:val="24"/>
        </w:rPr>
        <w:t xml:space="preserve"> topics: </w:t>
      </w:r>
    </w:p>
    <w:p w14:paraId="74E44F75" w14:textId="77777777" w:rsidR="00B675A9" w:rsidRPr="00842B09" w:rsidRDefault="00000000" w:rsidP="00AA68BC">
      <w:pPr>
        <w:numPr>
          <w:ilvl w:val="0"/>
          <w:numId w:val="5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Grant received for training Ace, the middle school therapy dog</w:t>
      </w:r>
    </w:p>
    <w:p w14:paraId="75C9443F" w14:textId="77777777" w:rsidR="00B675A9" w:rsidRPr="00842B09" w:rsidRDefault="00000000" w:rsidP="00AA68BC">
      <w:pPr>
        <w:numPr>
          <w:ilvl w:val="0"/>
          <w:numId w:val="5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Thank you to the staff for all they are doing</w:t>
      </w:r>
    </w:p>
    <w:p w14:paraId="454C11C2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br/>
        <w:t xml:space="preserve">Special Education Updates provided by Jodi Beatty on the </w:t>
      </w:r>
      <w:proofErr w:type="gramStart"/>
      <w:r w:rsidRPr="00842B09">
        <w:rPr>
          <w:rFonts w:cs="Calibri"/>
          <w:bCs/>
          <w:sz w:val="24"/>
          <w:szCs w:val="24"/>
        </w:rPr>
        <w:t>below</w:t>
      </w:r>
      <w:proofErr w:type="gramEnd"/>
      <w:r w:rsidRPr="00842B09">
        <w:rPr>
          <w:rFonts w:cs="Calibri"/>
          <w:bCs/>
          <w:sz w:val="24"/>
          <w:szCs w:val="24"/>
        </w:rPr>
        <w:t xml:space="preserve"> topics: </w:t>
      </w:r>
    </w:p>
    <w:p w14:paraId="12521679" w14:textId="77777777" w:rsidR="00B675A9" w:rsidRPr="00842B09" w:rsidRDefault="00000000" w:rsidP="00AA68BC">
      <w:pPr>
        <w:numPr>
          <w:ilvl w:val="0"/>
          <w:numId w:val="6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Special Education Programming Committee</w:t>
      </w:r>
    </w:p>
    <w:p w14:paraId="7234CF02" w14:textId="77777777" w:rsidR="00B675A9" w:rsidRPr="00842B09" w:rsidRDefault="00000000" w:rsidP="00AA68BC">
      <w:pPr>
        <w:numPr>
          <w:ilvl w:val="0"/>
          <w:numId w:val="6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Annual conference</w:t>
      </w:r>
    </w:p>
    <w:p w14:paraId="6EF682A0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01FE1A8E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lastRenderedPageBreak/>
        <w:fldChar w:fldCharType="begin"/>
      </w:r>
      <w:r w:rsidRPr="00842B09">
        <w:rPr>
          <w:rFonts w:cs="Calibri"/>
          <w:bCs/>
          <w:sz w:val="24"/>
          <w:szCs w:val="24"/>
        </w:rPr>
        <w:instrText>TC "Board of Education Reports" \f t</w:instrText>
      </w:r>
      <w:r>
        <w:rPr>
          <w:rFonts w:cs="Calibri"/>
          <w:bCs/>
          <w:sz w:val="24"/>
          <w:szCs w:val="24"/>
        </w:rPr>
        <w:fldChar w:fldCharType="end"/>
      </w:r>
      <w:bookmarkStart w:id="9" w:name="10._Board_of_Education_Reports"/>
      <w:r w:rsidRPr="00842B09">
        <w:rPr>
          <w:rFonts w:cs="Calibri"/>
          <w:bCs/>
          <w:sz w:val="24"/>
          <w:szCs w:val="24"/>
        </w:rPr>
        <w:t>Board of Education Reports</w:t>
      </w:r>
      <w:bookmarkEnd w:id="9"/>
    </w:p>
    <w:p w14:paraId="0C4D78C1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Trustee Flynn: </w:t>
      </w:r>
    </w:p>
    <w:p w14:paraId="131E3C51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Basketball season</w:t>
      </w:r>
    </w:p>
    <w:p w14:paraId="09FC9C61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Central elementary holiday shop</w:t>
      </w:r>
    </w:p>
    <w:p w14:paraId="3B07D8DE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br/>
        <w:t xml:space="preserve">Trustee Attie: </w:t>
      </w:r>
    </w:p>
    <w:p w14:paraId="37179181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Special Education Programming Committee</w:t>
      </w:r>
    </w:p>
    <w:p w14:paraId="1E35E3B9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Reading at Ottawa</w:t>
      </w:r>
    </w:p>
    <w:p w14:paraId="146DEC3A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Robotics video</w:t>
      </w:r>
    </w:p>
    <w:p w14:paraId="580C3380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proofErr w:type="gramStart"/>
      <w:r w:rsidRPr="00842B09">
        <w:rPr>
          <w:rFonts w:cs="Calibri"/>
          <w:bCs/>
          <w:sz w:val="24"/>
          <w:szCs w:val="24"/>
        </w:rPr>
        <w:t>Girls</w:t>
      </w:r>
      <w:proofErr w:type="gramEnd"/>
      <w:r w:rsidRPr="00842B09">
        <w:rPr>
          <w:rFonts w:cs="Calibri"/>
          <w:bCs/>
          <w:sz w:val="24"/>
          <w:szCs w:val="24"/>
        </w:rPr>
        <w:t xml:space="preserve"> basketball game</w:t>
      </w:r>
    </w:p>
    <w:p w14:paraId="6720ABCF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br/>
        <w:t xml:space="preserve">Trustee Petoskey: </w:t>
      </w:r>
    </w:p>
    <w:p w14:paraId="6B6C1D22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LTBB </w:t>
      </w:r>
    </w:p>
    <w:p w14:paraId="2DA681A3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Solstice party</w:t>
      </w:r>
    </w:p>
    <w:p w14:paraId="67C80D6C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Growing collaboration between </w:t>
      </w:r>
      <w:proofErr w:type="gramStart"/>
      <w:r w:rsidRPr="00842B09">
        <w:rPr>
          <w:rFonts w:cs="Calibri"/>
          <w:bCs/>
          <w:sz w:val="24"/>
          <w:szCs w:val="24"/>
        </w:rPr>
        <w:t>tribe</w:t>
      </w:r>
      <w:proofErr w:type="gramEnd"/>
      <w:r w:rsidRPr="00842B09">
        <w:rPr>
          <w:rFonts w:cs="Calibri"/>
          <w:bCs/>
          <w:sz w:val="24"/>
          <w:szCs w:val="24"/>
        </w:rPr>
        <w:t xml:space="preserve"> and </w:t>
      </w:r>
      <w:proofErr w:type="gramStart"/>
      <w:r w:rsidRPr="00842B09">
        <w:rPr>
          <w:rFonts w:cs="Calibri"/>
          <w:bCs/>
          <w:sz w:val="24"/>
          <w:szCs w:val="24"/>
        </w:rPr>
        <w:t>school</w:t>
      </w:r>
      <w:proofErr w:type="gramEnd"/>
    </w:p>
    <w:p w14:paraId="00B7E5D2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Josten's meeting</w:t>
      </w:r>
    </w:p>
    <w:p w14:paraId="29F846E3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br/>
        <w:t xml:space="preserve">Trustee Reed: </w:t>
      </w:r>
    </w:p>
    <w:p w14:paraId="34C442A4" w14:textId="77777777" w:rsidR="00B675A9" w:rsidRPr="00842B09" w:rsidRDefault="00000000" w:rsidP="00AA68BC">
      <w:pPr>
        <w:numPr>
          <w:ilvl w:val="0"/>
          <w:numId w:val="5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DTLC</w:t>
      </w:r>
    </w:p>
    <w:p w14:paraId="683D5A31" w14:textId="77777777" w:rsidR="00B675A9" w:rsidRPr="00842B09" w:rsidRDefault="00000000" w:rsidP="00AA68BC">
      <w:pPr>
        <w:numPr>
          <w:ilvl w:val="0"/>
          <w:numId w:val="5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Special Education Programming Committee</w:t>
      </w:r>
    </w:p>
    <w:p w14:paraId="14B9EC5F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br/>
        <w:t xml:space="preserve">Trustee Ashley: </w:t>
      </w:r>
    </w:p>
    <w:p w14:paraId="3BADBD26" w14:textId="77777777" w:rsidR="00B675A9" w:rsidRPr="00842B09" w:rsidRDefault="00000000" w:rsidP="00AA68BC">
      <w:pPr>
        <w:numPr>
          <w:ilvl w:val="0"/>
          <w:numId w:val="6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Imagery committee</w:t>
      </w:r>
    </w:p>
    <w:p w14:paraId="133E1CF8" w14:textId="11B88A36" w:rsidR="00B675A9" w:rsidRPr="00842B09" w:rsidRDefault="00000000" w:rsidP="00AA68BC">
      <w:pPr>
        <w:numPr>
          <w:ilvl w:val="0"/>
          <w:numId w:val="6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Try </w:t>
      </w:r>
      <w:r w:rsidR="005E0286">
        <w:rPr>
          <w:rFonts w:cs="Calibri"/>
          <w:bCs/>
          <w:sz w:val="24"/>
          <w:szCs w:val="24"/>
        </w:rPr>
        <w:t>I</w:t>
      </w:r>
      <w:r w:rsidRPr="00842B09">
        <w:rPr>
          <w:rFonts w:cs="Calibri"/>
          <w:bCs/>
          <w:sz w:val="24"/>
          <w:szCs w:val="24"/>
        </w:rPr>
        <w:t>t Tuesday</w:t>
      </w:r>
    </w:p>
    <w:p w14:paraId="50EA187B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3FB9FDFA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"Financial Report" \f t</w:instrText>
      </w:r>
      <w:r>
        <w:rPr>
          <w:rFonts w:cs="Calibri"/>
          <w:bCs/>
          <w:sz w:val="24"/>
          <w:szCs w:val="24"/>
        </w:rPr>
        <w:fldChar w:fldCharType="end"/>
      </w:r>
      <w:bookmarkStart w:id="10" w:name="11._Financial_Report"/>
      <w:r w:rsidRPr="00842B09">
        <w:rPr>
          <w:rFonts w:cs="Calibri"/>
          <w:bCs/>
          <w:sz w:val="24"/>
          <w:szCs w:val="24"/>
        </w:rPr>
        <w:t>Financial Report</w:t>
      </w:r>
      <w:bookmarkEnd w:id="10"/>
    </w:p>
    <w:p w14:paraId="5D512ABF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Dr. Leslie reviewed the financial report.</w:t>
      </w:r>
    </w:p>
    <w:p w14:paraId="0DE1D3CE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2B874753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"Superintendent’s Report" \f t</w:instrText>
      </w:r>
      <w:r>
        <w:rPr>
          <w:rFonts w:cs="Calibri"/>
          <w:bCs/>
          <w:sz w:val="24"/>
          <w:szCs w:val="24"/>
        </w:rPr>
        <w:fldChar w:fldCharType="end"/>
      </w:r>
      <w:bookmarkStart w:id="11" w:name="12._Superintendent’s_Report"/>
      <w:r w:rsidRPr="00842B09">
        <w:rPr>
          <w:rFonts w:cs="Calibri"/>
          <w:bCs/>
          <w:sz w:val="24"/>
          <w:szCs w:val="24"/>
        </w:rPr>
        <w:t>Superintendent’s Report</w:t>
      </w:r>
      <w:bookmarkEnd w:id="11"/>
    </w:p>
    <w:p w14:paraId="7FC80B8C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eastAsia="Calibri" w:cs="Calibri"/>
          <w:bCs/>
          <w:sz w:val="24"/>
          <w:szCs w:val="24"/>
        </w:rPr>
        <w:t xml:space="preserve">Dr. Leslie provided an update on the </w:t>
      </w:r>
      <w:proofErr w:type="gramStart"/>
      <w:r w:rsidRPr="00842B09">
        <w:rPr>
          <w:rFonts w:eastAsia="Calibri" w:cs="Calibri"/>
          <w:bCs/>
          <w:sz w:val="24"/>
          <w:szCs w:val="24"/>
        </w:rPr>
        <w:t>below topics</w:t>
      </w:r>
      <w:proofErr w:type="gramEnd"/>
      <w:r w:rsidRPr="00842B09">
        <w:rPr>
          <w:rFonts w:eastAsia="Calibri" w:cs="Calibri"/>
          <w:bCs/>
          <w:sz w:val="24"/>
          <w:szCs w:val="24"/>
        </w:rPr>
        <w:t>:</w:t>
      </w:r>
      <w:r w:rsidRPr="00842B09">
        <w:rPr>
          <w:rFonts w:cs="Calibri"/>
          <w:bCs/>
          <w:sz w:val="24"/>
          <w:szCs w:val="24"/>
        </w:rPr>
        <w:t xml:space="preserve"> </w:t>
      </w:r>
    </w:p>
    <w:p w14:paraId="386FF63E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eastAsia="Calibri" w:cs="Calibri"/>
          <w:bCs/>
          <w:sz w:val="24"/>
          <w:szCs w:val="24"/>
        </w:rPr>
        <w:t>Ron Griffin retirement </w:t>
      </w:r>
    </w:p>
    <w:p w14:paraId="3A467015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eastAsia="Calibri" w:cs="Calibri"/>
          <w:bCs/>
          <w:sz w:val="24"/>
          <w:szCs w:val="24"/>
        </w:rPr>
        <w:t>Attended many activities and sporting events</w:t>
      </w:r>
    </w:p>
    <w:p w14:paraId="3B469B03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eastAsia="Calibri" w:cs="Calibri"/>
          <w:bCs/>
          <w:sz w:val="24"/>
          <w:szCs w:val="24"/>
        </w:rPr>
        <w:t>Year in Review</w:t>
      </w:r>
      <w:r w:rsidRPr="00842B09">
        <w:rPr>
          <w:rFonts w:cs="Calibri"/>
          <w:bCs/>
          <w:sz w:val="24"/>
          <w:szCs w:val="24"/>
        </w:rPr>
        <w:t xml:space="preserve"> </w:t>
      </w:r>
    </w:p>
    <w:p w14:paraId="1EB5A393" w14:textId="77777777" w:rsidR="00B675A9" w:rsidRPr="00842B09" w:rsidRDefault="00000000" w:rsidP="00AA68BC">
      <w:pPr>
        <w:numPr>
          <w:ilvl w:val="1"/>
          <w:numId w:val="2"/>
        </w:numPr>
        <w:spacing w:after="0" w:line="276" w:lineRule="auto"/>
        <w:ind w:left="2040"/>
        <w:rPr>
          <w:rFonts w:cs="Calibri"/>
          <w:bCs/>
          <w:sz w:val="24"/>
          <w:szCs w:val="24"/>
        </w:rPr>
      </w:pPr>
      <w:r w:rsidRPr="00842B09">
        <w:rPr>
          <w:rFonts w:eastAsia="Calibri" w:cs="Calibri"/>
          <w:bCs/>
          <w:sz w:val="24"/>
          <w:szCs w:val="24"/>
        </w:rPr>
        <w:t>150 years of PSP</w:t>
      </w:r>
    </w:p>
    <w:p w14:paraId="3950FDF1" w14:textId="2818BD85" w:rsidR="00B675A9" w:rsidRPr="00842B09" w:rsidRDefault="00000000" w:rsidP="00AA68BC">
      <w:pPr>
        <w:numPr>
          <w:ilvl w:val="1"/>
          <w:numId w:val="2"/>
        </w:numPr>
        <w:spacing w:after="0" w:line="276" w:lineRule="auto"/>
        <w:ind w:left="2040"/>
        <w:rPr>
          <w:rFonts w:cs="Calibri"/>
          <w:bCs/>
          <w:sz w:val="24"/>
          <w:szCs w:val="24"/>
        </w:rPr>
      </w:pPr>
      <w:r w:rsidRPr="00842B09">
        <w:rPr>
          <w:rFonts w:eastAsia="Calibri" w:cs="Calibri"/>
          <w:bCs/>
          <w:sz w:val="24"/>
          <w:szCs w:val="24"/>
        </w:rPr>
        <w:t xml:space="preserve">PEA </w:t>
      </w:r>
      <w:r w:rsidR="005E0286" w:rsidRPr="00842B09">
        <w:rPr>
          <w:rFonts w:eastAsia="Calibri" w:cs="Calibri"/>
          <w:bCs/>
          <w:sz w:val="24"/>
          <w:szCs w:val="24"/>
        </w:rPr>
        <w:t>3-year</w:t>
      </w:r>
      <w:r w:rsidRPr="00842B09">
        <w:rPr>
          <w:rFonts w:eastAsia="Calibri" w:cs="Calibri"/>
          <w:bCs/>
          <w:sz w:val="24"/>
          <w:szCs w:val="24"/>
        </w:rPr>
        <w:t xml:space="preserve"> contract</w:t>
      </w:r>
    </w:p>
    <w:p w14:paraId="732AE196" w14:textId="77777777" w:rsidR="00B675A9" w:rsidRPr="00842B09" w:rsidRDefault="00000000" w:rsidP="00AA68BC">
      <w:pPr>
        <w:numPr>
          <w:ilvl w:val="1"/>
          <w:numId w:val="2"/>
        </w:numPr>
        <w:spacing w:after="0" w:line="276" w:lineRule="auto"/>
        <w:ind w:left="2040"/>
        <w:rPr>
          <w:rFonts w:cs="Calibri"/>
          <w:bCs/>
          <w:sz w:val="24"/>
          <w:szCs w:val="24"/>
        </w:rPr>
      </w:pPr>
      <w:r w:rsidRPr="00842B09">
        <w:rPr>
          <w:rFonts w:eastAsia="Calibri" w:cs="Calibri"/>
          <w:bCs/>
          <w:sz w:val="24"/>
          <w:szCs w:val="24"/>
        </w:rPr>
        <w:t>Aides are now PSP employees</w:t>
      </w:r>
    </w:p>
    <w:p w14:paraId="4F1D2BEE" w14:textId="3BE4B10D" w:rsidR="00B675A9" w:rsidRPr="00842B09" w:rsidRDefault="00000000" w:rsidP="00AA68BC">
      <w:pPr>
        <w:numPr>
          <w:ilvl w:val="1"/>
          <w:numId w:val="2"/>
        </w:numPr>
        <w:spacing w:after="0" w:line="276" w:lineRule="auto"/>
        <w:ind w:left="2040"/>
        <w:rPr>
          <w:rFonts w:cs="Calibri"/>
          <w:bCs/>
          <w:sz w:val="24"/>
          <w:szCs w:val="24"/>
        </w:rPr>
      </w:pPr>
      <w:r w:rsidRPr="00842B09">
        <w:rPr>
          <w:rFonts w:eastAsia="Calibri" w:cs="Calibri"/>
          <w:bCs/>
          <w:sz w:val="24"/>
          <w:szCs w:val="24"/>
        </w:rPr>
        <w:t xml:space="preserve">Aides are a part of </w:t>
      </w:r>
      <w:r w:rsidR="005E0286">
        <w:rPr>
          <w:rFonts w:eastAsia="Calibri" w:cs="Calibri"/>
          <w:bCs/>
          <w:sz w:val="24"/>
          <w:szCs w:val="24"/>
        </w:rPr>
        <w:t xml:space="preserve">the </w:t>
      </w:r>
      <w:r w:rsidRPr="00842B09">
        <w:rPr>
          <w:rFonts w:eastAsia="Calibri" w:cs="Calibri"/>
          <w:bCs/>
          <w:sz w:val="24"/>
          <w:szCs w:val="24"/>
        </w:rPr>
        <w:t>PESPA </w:t>
      </w:r>
      <w:r w:rsidR="005E0286">
        <w:rPr>
          <w:rFonts w:eastAsia="Calibri" w:cs="Calibri"/>
          <w:bCs/>
          <w:sz w:val="24"/>
          <w:szCs w:val="24"/>
        </w:rPr>
        <w:t>union</w:t>
      </w:r>
    </w:p>
    <w:p w14:paraId="2D2B2DCB" w14:textId="77777777" w:rsidR="00B675A9" w:rsidRPr="00842B09" w:rsidRDefault="00000000" w:rsidP="00AA68BC">
      <w:pPr>
        <w:numPr>
          <w:ilvl w:val="1"/>
          <w:numId w:val="2"/>
        </w:numPr>
        <w:spacing w:after="0" w:line="276" w:lineRule="auto"/>
        <w:ind w:left="2040"/>
        <w:rPr>
          <w:rFonts w:cs="Calibri"/>
          <w:bCs/>
          <w:sz w:val="24"/>
          <w:szCs w:val="24"/>
        </w:rPr>
      </w:pPr>
      <w:r w:rsidRPr="00842B09">
        <w:rPr>
          <w:rFonts w:eastAsia="Calibri" w:cs="Calibri"/>
          <w:bCs/>
          <w:sz w:val="24"/>
          <w:szCs w:val="24"/>
        </w:rPr>
        <w:t>Custodial staff are now PSP employees</w:t>
      </w:r>
    </w:p>
    <w:p w14:paraId="6C888089" w14:textId="77777777" w:rsidR="00B675A9" w:rsidRPr="00842B09" w:rsidRDefault="00000000" w:rsidP="00AA68BC">
      <w:pPr>
        <w:numPr>
          <w:ilvl w:val="1"/>
          <w:numId w:val="2"/>
        </w:numPr>
        <w:spacing w:after="0" w:line="276" w:lineRule="auto"/>
        <w:ind w:left="2040"/>
        <w:rPr>
          <w:rFonts w:cs="Calibri"/>
          <w:bCs/>
          <w:sz w:val="24"/>
          <w:szCs w:val="24"/>
        </w:rPr>
      </w:pPr>
      <w:r w:rsidRPr="00842B09">
        <w:rPr>
          <w:rFonts w:eastAsia="Calibri" w:cs="Calibri"/>
          <w:bCs/>
          <w:sz w:val="24"/>
          <w:szCs w:val="24"/>
        </w:rPr>
        <w:t>New devices</w:t>
      </w:r>
    </w:p>
    <w:p w14:paraId="4BB80606" w14:textId="27A8AAD2" w:rsidR="00B675A9" w:rsidRPr="00842B09" w:rsidRDefault="005E0286" w:rsidP="00AA68BC">
      <w:pPr>
        <w:numPr>
          <w:ilvl w:val="1"/>
          <w:numId w:val="2"/>
        </w:numPr>
        <w:spacing w:after="0" w:line="276" w:lineRule="auto"/>
        <w:ind w:left="204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lastRenderedPageBreak/>
        <w:t>Promethean Boards</w:t>
      </w:r>
    </w:p>
    <w:p w14:paraId="6DCBF090" w14:textId="77777777" w:rsidR="00B675A9" w:rsidRPr="00842B09" w:rsidRDefault="00000000" w:rsidP="00AA68BC">
      <w:pPr>
        <w:numPr>
          <w:ilvl w:val="1"/>
          <w:numId w:val="2"/>
        </w:numPr>
        <w:spacing w:after="0" w:line="276" w:lineRule="auto"/>
        <w:ind w:left="204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Designs and Bids are being vetted</w:t>
      </w:r>
    </w:p>
    <w:p w14:paraId="43D8C317" w14:textId="77777777" w:rsidR="00B675A9" w:rsidRPr="00842B09" w:rsidRDefault="00000000" w:rsidP="00AA68BC">
      <w:pPr>
        <w:numPr>
          <w:ilvl w:val="1"/>
          <w:numId w:val="2"/>
        </w:numPr>
        <w:spacing w:after="0" w:line="276" w:lineRule="auto"/>
        <w:ind w:left="204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New playground designs for all four elementary schools</w:t>
      </w:r>
    </w:p>
    <w:p w14:paraId="6DC13014" w14:textId="77777777" w:rsidR="00B675A9" w:rsidRPr="00842B09" w:rsidRDefault="00000000" w:rsidP="00AA68BC">
      <w:pPr>
        <w:numPr>
          <w:ilvl w:val="1"/>
          <w:numId w:val="2"/>
        </w:numPr>
        <w:spacing w:after="0" w:line="276" w:lineRule="auto"/>
        <w:ind w:left="204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Solar panels installed</w:t>
      </w:r>
    </w:p>
    <w:p w14:paraId="275E7098" w14:textId="77777777" w:rsidR="00B675A9" w:rsidRPr="00842B09" w:rsidRDefault="00000000" w:rsidP="00AA68BC">
      <w:pPr>
        <w:numPr>
          <w:ilvl w:val="1"/>
          <w:numId w:val="2"/>
        </w:numPr>
        <w:spacing w:after="0" w:line="276" w:lineRule="auto"/>
        <w:ind w:left="204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Replaced the turf at the stadium</w:t>
      </w:r>
    </w:p>
    <w:p w14:paraId="6D123E79" w14:textId="77777777" w:rsidR="00B675A9" w:rsidRPr="00842B09" w:rsidRDefault="00000000" w:rsidP="00AA68BC">
      <w:pPr>
        <w:numPr>
          <w:ilvl w:val="1"/>
          <w:numId w:val="2"/>
        </w:numPr>
        <w:spacing w:after="0" w:line="276" w:lineRule="auto"/>
        <w:ind w:left="204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New parking lots and sidewalks</w:t>
      </w:r>
    </w:p>
    <w:p w14:paraId="6FF39E31" w14:textId="77777777" w:rsidR="00B675A9" w:rsidRPr="00842B09" w:rsidRDefault="00000000" w:rsidP="00AA68BC">
      <w:pPr>
        <w:numPr>
          <w:ilvl w:val="1"/>
          <w:numId w:val="2"/>
        </w:numPr>
        <w:spacing w:after="0" w:line="276" w:lineRule="auto"/>
        <w:ind w:left="204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Robotics events</w:t>
      </w:r>
    </w:p>
    <w:p w14:paraId="7008AFEA" w14:textId="77777777" w:rsidR="00B675A9" w:rsidRPr="00842B09" w:rsidRDefault="00000000" w:rsidP="00AA68BC">
      <w:pPr>
        <w:numPr>
          <w:ilvl w:val="1"/>
          <w:numId w:val="2"/>
        </w:numPr>
        <w:spacing w:after="0" w:line="276" w:lineRule="auto"/>
        <w:ind w:left="204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State Principal of the Year award</w:t>
      </w:r>
    </w:p>
    <w:p w14:paraId="1851966D" w14:textId="77777777" w:rsidR="00B675A9" w:rsidRPr="00842B09" w:rsidRDefault="00000000" w:rsidP="00AA68BC">
      <w:pPr>
        <w:numPr>
          <w:ilvl w:val="1"/>
          <w:numId w:val="2"/>
        </w:numPr>
        <w:spacing w:after="0" w:line="276" w:lineRule="auto"/>
        <w:ind w:left="204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US News and World Report award winners</w:t>
      </w:r>
    </w:p>
    <w:p w14:paraId="0D04952A" w14:textId="77777777" w:rsidR="00B675A9" w:rsidRPr="00842B09" w:rsidRDefault="00000000" w:rsidP="00AA68BC">
      <w:pPr>
        <w:numPr>
          <w:ilvl w:val="1"/>
          <w:numId w:val="2"/>
        </w:numPr>
        <w:spacing w:after="0" w:line="276" w:lineRule="auto"/>
        <w:ind w:left="204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Athletics </w:t>
      </w:r>
    </w:p>
    <w:p w14:paraId="03DB1D44" w14:textId="77777777" w:rsidR="00B675A9" w:rsidRPr="00842B09" w:rsidRDefault="00000000" w:rsidP="00AA68BC">
      <w:pPr>
        <w:numPr>
          <w:ilvl w:val="1"/>
          <w:numId w:val="2"/>
        </w:numPr>
        <w:spacing w:after="0" w:line="276" w:lineRule="auto"/>
        <w:ind w:left="204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Student commencement speeches</w:t>
      </w:r>
    </w:p>
    <w:p w14:paraId="07FE653D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457E9D17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"Audience Participation" \f t</w:instrText>
      </w:r>
      <w:r>
        <w:rPr>
          <w:rFonts w:cs="Calibri"/>
          <w:bCs/>
          <w:sz w:val="24"/>
          <w:szCs w:val="24"/>
        </w:rPr>
        <w:fldChar w:fldCharType="end"/>
      </w:r>
      <w:bookmarkStart w:id="12" w:name="13._Audience_Participation"/>
      <w:r w:rsidRPr="00842B09">
        <w:rPr>
          <w:rFonts w:cs="Calibri"/>
          <w:bCs/>
          <w:sz w:val="24"/>
          <w:szCs w:val="24"/>
        </w:rPr>
        <w:t>Audience Participation</w:t>
      </w:r>
      <w:bookmarkEnd w:id="12"/>
    </w:p>
    <w:p w14:paraId="255D6395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Erin Habecker, Petoskey </w:t>
      </w:r>
    </w:p>
    <w:p w14:paraId="0AC21802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Schools of Choice dilemma</w:t>
      </w:r>
    </w:p>
    <w:p w14:paraId="531FC623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Jodi Adams, Petoskey </w:t>
      </w:r>
    </w:p>
    <w:p w14:paraId="05011C83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The Financial Literacy program is a good addition</w:t>
      </w:r>
    </w:p>
    <w:p w14:paraId="16AF815E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Matt McSweeney, Petoskey </w:t>
      </w:r>
    </w:p>
    <w:p w14:paraId="6602BA54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Thank you for hiring a third administrator at the high school</w:t>
      </w:r>
    </w:p>
    <w:p w14:paraId="11B317CA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Polaris program update</w:t>
      </w:r>
    </w:p>
    <w:p w14:paraId="1EA449BF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1FADE20E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"Adjournment" \f t</w:instrText>
      </w:r>
      <w:r>
        <w:rPr>
          <w:rFonts w:cs="Calibri"/>
          <w:bCs/>
          <w:sz w:val="24"/>
          <w:szCs w:val="24"/>
        </w:rPr>
        <w:fldChar w:fldCharType="end"/>
      </w:r>
      <w:bookmarkStart w:id="13" w:name="14._Adjournment"/>
      <w:r w:rsidRPr="00842B09">
        <w:rPr>
          <w:rFonts w:cs="Calibri"/>
          <w:bCs/>
          <w:sz w:val="24"/>
          <w:szCs w:val="24"/>
        </w:rPr>
        <w:t>Adjournment</w:t>
      </w:r>
      <w:bookmarkEnd w:id="1"/>
      <w:bookmarkEnd w:id="13"/>
    </w:p>
    <w:p w14:paraId="6CC5F95E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The meeting adjourned at 8:39PM.</w:t>
      </w:r>
    </w:p>
    <w:p w14:paraId="01FC7387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Moved to adjourn the meeting. This motion, made by Jenni Attie and seconded by Beth Flynn, Passed.</w:t>
      </w: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535"/>
      </w:tblGrid>
      <w:tr w:rsidR="00DD5F6A" w14:paraId="15A324C6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4CE8B691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Mark Ashley: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B0BF2F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DD5F6A" w14:paraId="059B8414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EC68A56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Jenni Attie: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B5C6E2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DD5F6A" w14:paraId="4AC125A8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A269AAE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Beth Flynn: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08CD84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DD5F6A" w14:paraId="206BC71E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6ECE7CAA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Denise Petoskey: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916F69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DD5F6A" w14:paraId="4EB6852B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61C297AD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Kathy Reed: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41A729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</w:tbl>
    <w:p w14:paraId="4B1FA215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Yea: 5, Nay: 0</w:t>
      </w:r>
    </w:p>
    <w:p w14:paraId="1799CE4E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028C558A" w14:textId="77777777" w:rsidR="00B324D5" w:rsidRPr="00842B09" w:rsidRDefault="00B324D5" w:rsidP="00B16E68">
      <w:pPr>
        <w:spacing w:after="0" w:line="276" w:lineRule="auto"/>
        <w:rPr>
          <w:rFonts w:cs="Calibri"/>
          <w:bCs/>
          <w:sz w:val="24"/>
          <w:szCs w:val="24"/>
        </w:rPr>
      </w:pPr>
    </w:p>
    <w:p w14:paraId="5CBA4262" w14:textId="77777777" w:rsidR="00B324D5" w:rsidRPr="00842B09" w:rsidRDefault="00B324D5" w:rsidP="00B324D5">
      <w:pPr>
        <w:spacing w:after="0"/>
        <w:rPr>
          <w:rFonts w:cs="Calibri"/>
          <w:sz w:val="24"/>
          <w:szCs w:val="24"/>
        </w:rPr>
      </w:pPr>
    </w:p>
    <w:p w14:paraId="70918CBB" w14:textId="77777777" w:rsidR="00B324D5" w:rsidRPr="00842B09" w:rsidRDefault="00B324D5" w:rsidP="00B324D5">
      <w:pPr>
        <w:spacing w:after="0"/>
        <w:rPr>
          <w:rFonts w:cs="Calibri"/>
          <w:sz w:val="24"/>
          <w:szCs w:val="24"/>
        </w:rPr>
      </w:pPr>
    </w:p>
    <w:p w14:paraId="1AD0DEB1" w14:textId="77777777" w:rsidR="00B324D5" w:rsidRPr="00842B09" w:rsidRDefault="00B324D5" w:rsidP="00B324D5">
      <w:pPr>
        <w:spacing w:after="0"/>
        <w:rPr>
          <w:rFonts w:cs="Calibri"/>
          <w:sz w:val="24"/>
          <w:szCs w:val="24"/>
        </w:rPr>
      </w:pPr>
    </w:p>
    <w:p w14:paraId="59FBF069" w14:textId="77777777" w:rsidR="00B675A9" w:rsidRPr="00842B09" w:rsidRDefault="00B675A9" w:rsidP="00B324D5">
      <w:pPr>
        <w:spacing w:after="0"/>
        <w:rPr>
          <w:rFonts w:cs="Calibri"/>
          <w:sz w:val="24"/>
          <w:szCs w:val="24"/>
        </w:rPr>
      </w:pPr>
    </w:p>
    <w:p w14:paraId="3142CA41" w14:textId="77777777" w:rsidR="00B675A9" w:rsidRPr="00B324D5" w:rsidRDefault="00B675A9" w:rsidP="00B324D5">
      <w:pPr>
        <w:spacing w:after="0"/>
        <w:rPr>
          <w:rFonts w:ascii="Courier New" w:hAnsi="Courier New" w:cs="Courier New"/>
          <w:sz w:val="20"/>
          <w:szCs w:val="20"/>
        </w:rPr>
      </w:pPr>
    </w:p>
    <w:sectPr w:rsidR="00B675A9" w:rsidRPr="00B324D5" w:rsidSect="005E0286">
      <w:pgSz w:w="12240" w:h="15840"/>
      <w:pgMar w:top="1440" w:right="900" w:bottom="90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400"/>
      </w:pPr>
    </w:lvl>
    <w:lvl w:ilvl="1">
      <w:start w:val="1"/>
      <w:numFmt w:val="upperLetter"/>
      <w:lvlText w:val="%1.%2."/>
      <w:lvlJc w:val="left"/>
      <w:pPr>
        <w:tabs>
          <w:tab w:val="num" w:pos="1200"/>
        </w:tabs>
        <w:ind w:left="1200" w:hanging="400"/>
      </w:pPr>
    </w:lvl>
    <w:lvl w:ilvl="2">
      <w:start w:val="1"/>
      <w:numFmt w:val="decimal"/>
      <w:lvlText w:val="%1.%2.%3."/>
      <w:lvlJc w:val="left"/>
      <w:pPr>
        <w:tabs>
          <w:tab w:val="num" w:pos="1600"/>
        </w:tabs>
        <w:ind w:left="1600" w:hanging="400"/>
      </w:pPr>
    </w:lvl>
    <w:lvl w:ilvl="3">
      <w:start w:val="1"/>
      <w:numFmt w:val="lowerLetter"/>
      <w:lvlText w:val="%1.%2.%3.%4."/>
      <w:lvlJc w:val="left"/>
      <w:pPr>
        <w:tabs>
          <w:tab w:val="num" w:pos="2000"/>
        </w:tabs>
        <w:ind w:left="2000" w:hanging="400"/>
      </w:p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400"/>
      </w:pPr>
    </w:lvl>
    <w:lvl w:ilvl="5">
      <w:start w:val="1"/>
      <w:numFmt w:val="decimal"/>
      <w:lvlText w:val="%1.%2.%3.%4.%5.%6."/>
      <w:lvlJc w:val="left"/>
      <w:pPr>
        <w:tabs>
          <w:tab w:val="num" w:pos="2800"/>
        </w:tabs>
        <w:ind w:left="2800" w:hanging="400"/>
      </w:pPr>
    </w:lvl>
    <w:lvl w:ilvl="6">
      <w:start w:val="1"/>
      <w:numFmt w:val="decimal"/>
      <w:lvlText w:val="%1.%2.%3.%4.%5.%6.%7."/>
      <w:lvlJc w:val="left"/>
      <w:pPr>
        <w:tabs>
          <w:tab w:val="num" w:pos="3200"/>
        </w:tabs>
        <w:ind w:left="3200" w:hanging="400"/>
      </w:p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400"/>
      </w:pPr>
    </w:lvl>
    <w:lvl w:ilvl="8">
      <w:start w:val="1"/>
      <w:numFmt w:val="decimal"/>
      <w:lvlText w:val="%1.%2.%3.%4.%5.%6.%7.%8.%9."/>
      <w:lvlJc w:val="left"/>
      <w:pPr>
        <w:tabs>
          <w:tab w:val="num" w:pos="4000"/>
        </w:tabs>
        <w:ind w:left="4000" w:hanging="400"/>
      </w:pPr>
    </w:lvl>
  </w:abstractNum>
  <w:abstractNum w:abstractNumId="1" w15:restartNumberingAfterBreak="0">
    <w:nsid w:val="00000002"/>
    <w:multiLevelType w:val="hybridMultilevel"/>
    <w:tmpl w:val="00000002"/>
    <w:lvl w:ilvl="0" w:tplc="B36817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94EB4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8F83F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3B67F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6DEEEB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B145A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84A83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03628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48014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C4244E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43C06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942C4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8442F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D5EFE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1322C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F00F5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A9861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0F05C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0BA402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E76EF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4C4A6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1AA30D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2C08E3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FCE9D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76224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446382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6FA63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DDCEDB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80A64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80AA6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46272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D884F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8C2B5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7D636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CD081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466E8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5CE2C4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BD880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ECC66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B3E5F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628E7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6C4C9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286E9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C20206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2BA18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072775256">
    <w:abstractNumId w:val="0"/>
  </w:num>
  <w:num w:numId="2" w16cid:durableId="433936780">
    <w:abstractNumId w:val="1"/>
  </w:num>
  <w:num w:numId="3" w16cid:durableId="1735661844">
    <w:abstractNumId w:val="2"/>
  </w:num>
  <w:num w:numId="4" w16cid:durableId="929199446">
    <w:abstractNumId w:val="3"/>
  </w:num>
  <w:num w:numId="5" w16cid:durableId="660161719">
    <w:abstractNumId w:val="4"/>
  </w:num>
  <w:num w:numId="6" w16cid:durableId="19490446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4D5"/>
    <w:rsid w:val="00142B5C"/>
    <w:rsid w:val="001835C2"/>
    <w:rsid w:val="001F6A51"/>
    <w:rsid w:val="00247087"/>
    <w:rsid w:val="00291460"/>
    <w:rsid w:val="0044127A"/>
    <w:rsid w:val="005E0286"/>
    <w:rsid w:val="006217F7"/>
    <w:rsid w:val="006309A0"/>
    <w:rsid w:val="00673177"/>
    <w:rsid w:val="006D4DA7"/>
    <w:rsid w:val="006F499C"/>
    <w:rsid w:val="007D5CB9"/>
    <w:rsid w:val="0084284A"/>
    <w:rsid w:val="00842B09"/>
    <w:rsid w:val="008D26DD"/>
    <w:rsid w:val="0091389C"/>
    <w:rsid w:val="00934157"/>
    <w:rsid w:val="00AA68BC"/>
    <w:rsid w:val="00B05015"/>
    <w:rsid w:val="00B16E68"/>
    <w:rsid w:val="00B324D5"/>
    <w:rsid w:val="00B675A9"/>
    <w:rsid w:val="00B72DCC"/>
    <w:rsid w:val="00B919CB"/>
    <w:rsid w:val="00BB0EEC"/>
    <w:rsid w:val="00C40ECF"/>
    <w:rsid w:val="00C76374"/>
    <w:rsid w:val="00DC722F"/>
    <w:rsid w:val="00DD5F6A"/>
    <w:rsid w:val="00ED6DCF"/>
    <w:rsid w:val="00F33FCD"/>
    <w:rsid w:val="00F4308B"/>
    <w:rsid w:val="00FB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D04978"/>
  <w15:docId w15:val="{AAB6398F-2468-4ECC-863C-DBE0B756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5A9"/>
    <w:pPr>
      <w:spacing w:after="160" w:line="259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24D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2024-12-19 Minutes</vt:lpstr>
    </vt:vector>
  </TitlesOfParts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2024-12-19 Minutes</dc:title>
  <dc:creator>Jesse Sierks</dc:creator>
  <cp:keywords>2024-12-19 Minutes</cp:keywords>
  <cp:lastModifiedBy>Laura A. Lewis</cp:lastModifiedBy>
  <cp:revision>7</cp:revision>
  <cp:lastPrinted>2024-12-20T13:55:00Z</cp:lastPrinted>
  <dcterms:created xsi:type="dcterms:W3CDTF">2024-02-26T17:53:00Z</dcterms:created>
  <dcterms:modified xsi:type="dcterms:W3CDTF">2025-10-31T15:49:00Z</dcterms:modified>
</cp:coreProperties>
</file>